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0282" w:rsidP="000B0282" w:rsidRDefault="000B0282" w14:paraId="0A478FBD" w14:textId="2F7DC535">
      <w:pPr>
        <w:widowControl w:val="0"/>
        <w:tabs>
          <w:tab w:val="right" w:pos="9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7C9">
        <w:rPr>
          <w:rFonts w:ascii="Times New Roman" w:hAnsi="Times New Roman" w:cs="Times New Roman"/>
          <w:b/>
          <w:bCs/>
          <w:sz w:val="28"/>
          <w:szCs w:val="28"/>
        </w:rPr>
        <w:t xml:space="preserve">Ashley Elizabeth Mason, </w:t>
      </w:r>
      <w:r w:rsidR="00AF2BEA">
        <w:rPr>
          <w:rFonts w:ascii="Times New Roman" w:hAnsi="Times New Roman" w:cs="Times New Roman"/>
          <w:b/>
          <w:bCs/>
          <w:sz w:val="28"/>
          <w:szCs w:val="28"/>
        </w:rPr>
        <w:t>PhD</w:t>
      </w:r>
      <w:r w:rsidRPr="004827C9">
        <w:rPr>
          <w:rFonts w:ascii="Times New Roman" w:hAnsi="Times New Roman" w:cs="Times New Roman"/>
          <w:b/>
          <w:bCs/>
          <w:sz w:val="28"/>
          <w:szCs w:val="28"/>
        </w:rPr>
        <w:t>, OTR/L</w:t>
      </w:r>
    </w:p>
    <w:p w:rsidR="00D64260" w:rsidP="000B0282" w:rsidRDefault="00D64260" w14:paraId="5C708350" w14:textId="636A72B2">
      <w:pPr>
        <w:widowControl w:val="0"/>
        <w:tabs>
          <w:tab w:val="right" w:pos="9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Curriculum Vitae</w:t>
      </w:r>
    </w:p>
    <w:p w:rsidR="007351AF" w:rsidP="000B0282" w:rsidRDefault="007351AF" w14:paraId="1B86E59F" w14:textId="77777777">
      <w:pPr>
        <w:widowControl w:val="0"/>
        <w:tabs>
          <w:tab w:val="right" w:pos="93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Pr="00D64260" w:rsidR="007351AF" w:rsidP="007351AF" w:rsidRDefault="00F55CA2" w14:paraId="011B73CB" w14:textId="72C08D26">
      <w:pPr>
        <w:widowControl w:val="0"/>
        <w:tabs>
          <w:tab w:val="right" w:pos="93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PERSONAL INFORMATION:</w:t>
      </w:r>
      <w:r w:rsidR="007351AF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</w:t>
      </w:r>
    </w:p>
    <w:p w:rsidRPr="007351AF" w:rsidR="007351AF" w:rsidP="00F55CA2" w:rsidRDefault="00623D8D" w14:paraId="02A09570" w14:textId="41144E1C">
      <w:pPr>
        <w:widowControl w:val="0"/>
        <w:tabs>
          <w:tab w:val="right" w:pos="9340"/>
        </w:tabs>
        <w:autoSpaceDE w:val="0"/>
        <w:autoSpaceDN w:val="0"/>
        <w:adjustRightInd w:val="0"/>
        <w:rPr>
          <w:rFonts w:ascii="Times" w:hAnsi="Times" w:eastAsia="Times New Roman" w:cs="Times New Roman"/>
          <w:sz w:val="20"/>
          <w:szCs w:val="20"/>
        </w:rPr>
      </w:pPr>
      <w:r w:rsidRPr="08767A09" w:rsidR="00623D8D">
        <w:rPr>
          <w:rFonts w:ascii="Times New Roman" w:hAnsi="Times New Roman" w:cs="Times New Roman"/>
        </w:rPr>
        <w:t xml:space="preserve">Home Address:                                       </w:t>
      </w:r>
      <w:r w:rsidRPr="08767A09" w:rsidR="10F87F32">
        <w:rPr>
          <w:rFonts w:ascii="Times New Roman" w:hAnsi="Times New Roman" w:cs="Times New Roman"/>
        </w:rPr>
        <w:t xml:space="preserve">                    </w:t>
      </w:r>
      <w:r w:rsidRPr="08767A09" w:rsidR="00623D8D">
        <w:rPr>
          <w:rFonts w:ascii="Times New Roman" w:hAnsi="Times New Roman" w:cs="Times New Roman"/>
        </w:rPr>
        <w:t xml:space="preserve"> </w:t>
      </w:r>
      <w:r w:rsidRPr="08767A09" w:rsidR="6E9C23E8">
        <w:rPr>
          <w:rFonts w:ascii="Times New Roman" w:hAnsi="Times New Roman" w:cs="Times New Roman"/>
        </w:rPr>
        <w:t xml:space="preserve">        </w:t>
      </w:r>
      <w:r w:rsidRPr="08767A09" w:rsidR="636C1144">
        <w:rPr>
          <w:rFonts w:ascii="Times New Roman" w:hAnsi="Times New Roman" w:cs="Times New Roman"/>
        </w:rPr>
        <w:t xml:space="preserve">      </w:t>
      </w:r>
      <w:r w:rsidRPr="08767A09" w:rsidR="4F1D17D4">
        <w:rPr>
          <w:rFonts w:ascii="Times New Roman" w:hAnsi="Times New Roman" w:cs="Times New Roman"/>
        </w:rPr>
        <w:t>242 Troy Rd</w:t>
      </w:r>
      <w:r w:rsidRPr="08767A09" w:rsidR="192A4BD0">
        <w:rPr>
          <w:rFonts w:ascii="Times New Roman" w:hAnsi="Times New Roman" w:cs="Times New Roman"/>
        </w:rPr>
        <w:t xml:space="preserve">, </w:t>
      </w:r>
      <w:r w:rsidRPr="08767A09" w:rsidR="488C15C3">
        <w:rPr>
          <w:rFonts w:ascii="Times New Roman" w:hAnsi="Times New Roman" w:cs="Times New Roman"/>
        </w:rPr>
        <w:t>Ithaca</w:t>
      </w:r>
      <w:r w:rsidRPr="08767A09" w:rsidR="192A4BD0">
        <w:rPr>
          <w:rFonts w:ascii="Times New Roman" w:hAnsi="Times New Roman" w:cs="Times New Roman"/>
        </w:rPr>
        <w:t>, NY 14882</w:t>
      </w:r>
      <w:r w:rsidRPr="08767A09" w:rsidR="00D64260">
        <w:rPr>
          <w:rFonts w:ascii="Times New Roman" w:hAnsi="Times New Roman" w:cs="Times New Roman"/>
        </w:rPr>
        <w:t xml:space="preserve"> </w:t>
      </w:r>
    </w:p>
    <w:p w:rsidR="007351AF" w:rsidP="007351AF" w:rsidRDefault="00F55CA2" w14:paraId="4BF43D1C" w14:textId="72CC9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Phone Number: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="30EA579B">
        <w:rPr>
          <w:rFonts w:ascii="Times New Roman" w:hAnsi="Times New Roman" w:cs="Times New Roman"/>
        </w:rPr>
        <w:t xml:space="preserve">                                                     </w:t>
      </w:r>
      <w:r w:rsidR="631629BC">
        <w:rPr>
          <w:rFonts w:ascii="Times New Roman" w:hAnsi="Times New Roman" w:cs="Times New Roman"/>
        </w:rPr>
        <w:t xml:space="preserve">         </w:t>
      </w:r>
      <w:r w:rsidRPr="004827C9" w:rsidR="007351AF">
        <w:rPr>
          <w:rFonts w:ascii="Times New Roman" w:hAnsi="Times New Roman" w:cs="Times New Roman"/>
        </w:rPr>
        <w:t>570-574-9006</w:t>
      </w:r>
      <w:r w:rsidR="007351AF">
        <w:rPr>
          <w:rFonts w:ascii="Times New Roman" w:hAnsi="Times New Roman" w:cs="Times New Roman"/>
        </w:rPr>
        <w:t xml:space="preserve"> </w:t>
      </w:r>
    </w:p>
    <w:p w:rsidRPr="007351AF" w:rsidR="00262262" w:rsidP="007351AF" w:rsidRDefault="00F55CA2" w14:paraId="799ACDD1" w14:textId="269CB8A7">
      <w:pPr>
        <w:widowControl w:val="0"/>
        <w:tabs>
          <w:tab w:val="right" w:pos="93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17F2312A" w:rsidR="00F55CA2">
        <w:rPr>
          <w:rFonts w:ascii="Times New Roman" w:hAnsi="Times New Roman" w:cs="Times New Roman"/>
        </w:rPr>
        <w:t xml:space="preserve">E-mail:                                                      </w:t>
      </w:r>
      <w:r w:rsidRPr="17F2312A" w:rsidR="665C1A08">
        <w:rPr>
          <w:rFonts w:ascii="Times New Roman" w:hAnsi="Times New Roman" w:cs="Times New Roman"/>
        </w:rPr>
        <w:t xml:space="preserve">        </w:t>
      </w:r>
      <w:r w:rsidRPr="17F2312A" w:rsidR="35996D79">
        <w:rPr>
          <w:rFonts w:ascii="Times New Roman" w:hAnsi="Times New Roman" w:cs="Times New Roman"/>
        </w:rPr>
        <w:t>amason3</w:t>
      </w:r>
      <w:r w:rsidRPr="17F2312A" w:rsidR="00623D8D">
        <w:rPr>
          <w:rFonts w:ascii="Times New Roman" w:hAnsi="Times New Roman" w:cs="Times New Roman"/>
        </w:rPr>
        <w:t>@</w:t>
      </w:r>
      <w:r w:rsidRPr="17F2312A" w:rsidR="5CDEC14F">
        <w:rPr>
          <w:rFonts w:ascii="Times New Roman" w:hAnsi="Times New Roman" w:cs="Times New Roman"/>
        </w:rPr>
        <w:t>ithaca</w:t>
      </w:r>
      <w:r w:rsidRPr="17F2312A" w:rsidR="00623D8D">
        <w:rPr>
          <w:rFonts w:ascii="Times New Roman" w:hAnsi="Times New Roman" w:cs="Times New Roman"/>
        </w:rPr>
        <w:t>.edu</w:t>
      </w:r>
      <w:r w:rsidRPr="17F2312A" w:rsidR="00CF2096">
        <w:rPr>
          <w:rFonts w:ascii="Times New Roman" w:hAnsi="Times New Roman" w:cs="Times New Roman"/>
        </w:rPr>
        <w:t>; ashley.holod@gmail.com</w:t>
      </w:r>
    </w:p>
    <w:p w:rsidRPr="004827C9" w:rsidR="000B0282" w:rsidP="000B0282" w:rsidRDefault="000B0282" w14:paraId="5CA984F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</w:rPr>
      </w:pPr>
    </w:p>
    <w:p w:rsidRPr="00D94466" w:rsidR="00C02E0F" w:rsidP="000B0282" w:rsidRDefault="000B0282" w14:paraId="6DD9FF2B" w14:textId="4B45F2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D94466">
        <w:rPr>
          <w:rFonts w:ascii="Times New Roman" w:hAnsi="Times New Roman" w:cs="Times New Roman"/>
          <w:b/>
          <w:bCs/>
        </w:rPr>
        <w:t>E</w:t>
      </w:r>
      <w:r w:rsidR="00D94466">
        <w:rPr>
          <w:rFonts w:ascii="Times New Roman" w:hAnsi="Times New Roman" w:cs="Times New Roman"/>
          <w:b/>
          <w:bCs/>
        </w:rPr>
        <w:t>DUCATION</w:t>
      </w:r>
    </w:p>
    <w:p w:rsidRPr="00623D8D" w:rsidR="0004118F" w:rsidP="6F2135A9" w:rsidRDefault="00262262" w14:paraId="47D70803" w14:textId="3314888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  <w:position w:val="-2"/>
        </w:rPr>
      </w:pPr>
      <w:r w:rsidRPr="004827C9">
        <w:rPr>
          <w:rFonts w:ascii="Times New Roman" w:hAnsi="Times New Roman" w:cs="Times New Roman"/>
          <w:position w:val="-2"/>
        </w:rPr>
        <w:t>PhD, Occupational Science, University of North Carolina at Chapel Hill,</w:t>
      </w:r>
      <w:r w:rsidR="00923CB1">
        <w:rPr>
          <w:rFonts w:ascii="Times New Roman" w:hAnsi="Times New Roman" w:cs="Times New Roman"/>
          <w:position w:val="-2"/>
        </w:rPr>
        <w:t xml:space="preserve"> NC</w:t>
      </w:r>
      <w:r w:rsidRPr="004827C9">
        <w:rPr>
          <w:rFonts w:ascii="Times New Roman" w:hAnsi="Times New Roman" w:cs="Times New Roman"/>
          <w:position w:val="-2"/>
        </w:rPr>
        <w:t xml:space="preserve"> </w:t>
      </w:r>
      <w:r w:rsidR="00623D8D">
        <w:rPr>
          <w:rFonts w:ascii="Times New Roman" w:hAnsi="Times New Roman" w:cs="Times New Roman"/>
          <w:position w:val="-2"/>
        </w:rPr>
        <w:t xml:space="preserve">              </w:t>
      </w:r>
      <w:r w:rsidRPr="00623D8D" w:rsidR="00D64260">
        <w:rPr>
          <w:rFonts w:ascii="Times New Roman" w:hAnsi="Times New Roman" w:cs="Times New Roman"/>
          <w:position w:val="-2"/>
        </w:rPr>
        <w:t>May 2018</w:t>
      </w:r>
    </w:p>
    <w:p w:rsidRPr="004827C9" w:rsidR="000B0282" w:rsidP="6F2135A9" w:rsidRDefault="00262262" w14:paraId="4435054C" w14:textId="46D75B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 xml:space="preserve">MS, Occupational Therapy, </w:t>
      </w:r>
      <w:r w:rsidRPr="6F2135A9" w:rsidR="00D64260">
        <w:rPr>
          <w:rFonts w:ascii="Times New Roman" w:hAnsi="Times New Roman" w:cs="Times New Roman"/>
        </w:rPr>
        <w:t>Ithaca College, Ithaca, NY</w:t>
      </w:r>
      <w:r w:rsidRPr="6F2135A9" w:rsidR="000B0282">
        <w:rPr>
          <w:rFonts w:ascii="Times New Roman" w:hAnsi="Times New Roman" w:cs="Times New Roman"/>
        </w:rPr>
        <w:t xml:space="preserve"> </w:t>
      </w:r>
      <w:r w:rsidRPr="6F2135A9" w:rsidR="00D64260">
        <w:rPr>
          <w:rFonts w:ascii="Times New Roman" w:hAnsi="Times New Roman" w:cs="Times New Roman"/>
        </w:rPr>
        <w:t xml:space="preserve">                               </w:t>
      </w:r>
      <w:r w:rsidRPr="6F2135A9" w:rsidR="00B64321">
        <w:rPr>
          <w:rFonts w:ascii="Times New Roman" w:hAnsi="Times New Roman" w:cs="Times New Roman"/>
        </w:rPr>
        <w:t xml:space="preserve">    </w:t>
      </w:r>
      <w:r w:rsidRPr="6F2135A9" w:rsidR="390CBF05">
        <w:rPr>
          <w:rFonts w:ascii="Times New Roman" w:hAnsi="Times New Roman" w:cs="Times New Roman"/>
        </w:rPr>
        <w:t xml:space="preserve">    </w:t>
      </w:r>
      <w:r w:rsidRPr="6F2135A9" w:rsidR="000B0282">
        <w:rPr>
          <w:rFonts w:ascii="Times New Roman" w:hAnsi="Times New Roman" w:cs="Times New Roman"/>
        </w:rPr>
        <w:t>September 2005</w:t>
      </w:r>
    </w:p>
    <w:p w:rsidRPr="004827C9" w:rsidR="000B0282" w:rsidP="6F2135A9" w:rsidRDefault="00262262" w14:paraId="0C5B4D97" w14:textId="5673DA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 xml:space="preserve">BS, Occupational Therapy, </w:t>
      </w:r>
      <w:r w:rsidRPr="6F2135A9" w:rsidR="00D64260">
        <w:rPr>
          <w:rFonts w:ascii="Times New Roman" w:hAnsi="Times New Roman" w:cs="Times New Roman"/>
        </w:rPr>
        <w:t xml:space="preserve">Ithaca College, Ithaca, NY         </w:t>
      </w:r>
      <w:r w:rsidRPr="6F2135A9" w:rsidR="00B64321">
        <w:rPr>
          <w:rFonts w:ascii="Times New Roman" w:hAnsi="Times New Roman" w:cs="Times New Roman"/>
        </w:rPr>
        <w:t xml:space="preserve">                                          </w:t>
      </w:r>
      <w:r w:rsidRPr="6F2135A9" w:rsidR="000B0282">
        <w:rPr>
          <w:rFonts w:ascii="Times New Roman" w:hAnsi="Times New Roman" w:cs="Times New Roman"/>
        </w:rPr>
        <w:t>May 2004</w:t>
      </w:r>
    </w:p>
    <w:p w:rsidR="0083214C" w:rsidP="00592FE0" w:rsidRDefault="0083214C" w14:paraId="687E7206" w14:textId="77777777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Pr="000D7D00" w:rsidR="00AF5206" w:rsidP="00592FE0" w:rsidRDefault="00A465EA" w14:paraId="77F4FED3" w14:textId="1F552A3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0D7D00">
        <w:rPr>
          <w:rFonts w:ascii="Times New Roman" w:hAnsi="Times New Roman" w:cs="Times New Roman"/>
          <w:b/>
        </w:rPr>
        <w:t>PROFESSIONAL APPOINTMENTS</w:t>
      </w:r>
    </w:p>
    <w:p w:rsidRPr="000D7D00" w:rsidR="00A465EA" w:rsidP="00592FE0" w:rsidRDefault="00A465EA" w14:paraId="7AB6EF3E" w14:textId="3081523E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8767A09" w:rsidR="00A465EA">
        <w:rPr>
          <w:rFonts w:ascii="Times New Roman" w:hAnsi="Times New Roman" w:cs="Times New Roman"/>
          <w:b w:val="1"/>
          <w:bCs w:val="1"/>
        </w:rPr>
        <w:t>Position</w:t>
      </w:r>
      <w:r w:rsidRPr="08767A09" w:rsidR="421B51EC">
        <w:rPr>
          <w:rFonts w:ascii="Times New Roman" w:hAnsi="Times New Roman" w:cs="Times New Roman"/>
          <w:b w:val="1"/>
          <w:bCs w:val="1"/>
        </w:rPr>
        <w:t xml:space="preserve">                                        </w:t>
      </w:r>
      <w:r w:rsidRPr="08767A09" w:rsidR="5E7DE714">
        <w:rPr>
          <w:rFonts w:ascii="Times New Roman" w:hAnsi="Times New Roman" w:cs="Times New Roman"/>
          <w:b w:val="1"/>
          <w:bCs w:val="1"/>
        </w:rPr>
        <w:t xml:space="preserve">  </w:t>
      </w:r>
      <w:r w:rsidRPr="08767A09" w:rsidR="421B51EC">
        <w:rPr>
          <w:rFonts w:ascii="Times New Roman" w:hAnsi="Times New Roman" w:cs="Times New Roman"/>
          <w:b w:val="1"/>
          <w:bCs w:val="1"/>
        </w:rPr>
        <w:t xml:space="preserve"> </w:t>
      </w:r>
      <w:r w:rsidRPr="08767A09" w:rsidR="4640010F">
        <w:rPr>
          <w:rFonts w:ascii="Times New Roman" w:hAnsi="Times New Roman" w:cs="Times New Roman"/>
          <w:b w:val="1"/>
          <w:bCs w:val="1"/>
        </w:rPr>
        <w:t xml:space="preserve">   </w:t>
      </w:r>
      <w:r w:rsidRPr="08767A09" w:rsidR="000D7D00">
        <w:rPr>
          <w:rFonts w:ascii="Times New Roman" w:hAnsi="Times New Roman" w:cs="Times New Roman"/>
          <w:b w:val="1"/>
          <w:bCs w:val="1"/>
        </w:rPr>
        <w:t>Institution</w:t>
      </w:r>
      <w:r w:rsidRPr="08767A09" w:rsidR="581C0EE7">
        <w:rPr>
          <w:rFonts w:ascii="Times New Roman" w:hAnsi="Times New Roman" w:cs="Times New Roman"/>
          <w:b w:val="1"/>
          <w:bCs w:val="1"/>
        </w:rPr>
        <w:t xml:space="preserve">                                             </w:t>
      </w:r>
      <w:r w:rsidRPr="08767A09" w:rsidR="654100A5">
        <w:rPr>
          <w:rFonts w:ascii="Times New Roman" w:hAnsi="Times New Roman" w:cs="Times New Roman"/>
          <w:b w:val="1"/>
          <w:bCs w:val="1"/>
        </w:rPr>
        <w:t xml:space="preserve"> </w:t>
      </w:r>
      <w:r w:rsidRPr="08767A09" w:rsidR="31BC027D">
        <w:rPr>
          <w:rFonts w:ascii="Times New Roman" w:hAnsi="Times New Roman" w:cs="Times New Roman"/>
          <w:b w:val="1"/>
          <w:bCs w:val="1"/>
        </w:rPr>
        <w:t xml:space="preserve">           </w:t>
      </w:r>
      <w:r w:rsidRPr="08767A09" w:rsidR="000D7D00">
        <w:rPr>
          <w:rFonts w:ascii="Times New Roman" w:hAnsi="Times New Roman" w:cs="Times New Roman"/>
          <w:b w:val="1"/>
          <w:bCs w:val="1"/>
        </w:rPr>
        <w:t>Year</w:t>
      </w:r>
    </w:p>
    <w:p w:rsidR="2EC9F90C" w:rsidP="08767A09" w:rsidRDefault="2EC9F90C" w14:paraId="2204120C" w14:textId="38345773">
      <w:pPr>
        <w:tabs>
          <w:tab w:val="left" w:leader="none" w:pos="20"/>
          <w:tab w:val="left" w:leader="none" w:pos="200"/>
        </w:tabs>
        <w:rPr>
          <w:rFonts w:ascii="Times New Roman" w:hAnsi="Times New Roman" w:cs="Times New Roman"/>
        </w:rPr>
      </w:pPr>
      <w:r w:rsidRPr="08767A09" w:rsidR="2EC9F90C">
        <w:rPr>
          <w:rFonts w:ascii="Times New Roman" w:hAnsi="Times New Roman" w:cs="Times New Roman"/>
        </w:rPr>
        <w:t xml:space="preserve">Tenure Eligible Assistant                 </w:t>
      </w:r>
      <w:r w:rsidRPr="08767A09" w:rsidR="527AE4E4">
        <w:rPr>
          <w:rFonts w:ascii="Times New Roman" w:hAnsi="Times New Roman" w:cs="Times New Roman"/>
        </w:rPr>
        <w:t xml:space="preserve">  </w:t>
      </w:r>
      <w:r w:rsidRPr="08767A09" w:rsidR="2EC9F90C">
        <w:rPr>
          <w:rFonts w:ascii="Times New Roman" w:hAnsi="Times New Roman" w:cs="Times New Roman"/>
        </w:rPr>
        <w:t>Ithaca</w:t>
      </w:r>
      <w:r w:rsidRPr="08767A09" w:rsidR="03C14CA5">
        <w:rPr>
          <w:rFonts w:ascii="Times New Roman" w:hAnsi="Times New Roman" w:cs="Times New Roman"/>
        </w:rPr>
        <w:t xml:space="preserve"> College</w:t>
      </w:r>
      <w:r w:rsidRPr="08767A09" w:rsidR="16BC35E2">
        <w:rPr>
          <w:rFonts w:ascii="Times New Roman" w:hAnsi="Times New Roman" w:cs="Times New Roman"/>
        </w:rPr>
        <w:t xml:space="preserve">                                               2022 - present</w:t>
      </w:r>
    </w:p>
    <w:p w:rsidR="2EC9F90C" w:rsidP="08767A09" w:rsidRDefault="2EC9F90C" w14:paraId="4A5813F9" w14:textId="5E5D8D9A">
      <w:pPr>
        <w:pStyle w:val="Normal"/>
        <w:tabs>
          <w:tab w:val="left" w:leader="none" w:pos="20"/>
          <w:tab w:val="left" w:leader="none" w:pos="200"/>
        </w:tabs>
        <w:rPr>
          <w:rFonts w:ascii="Times New Roman" w:hAnsi="Times New Roman" w:cs="Times New Roman"/>
        </w:rPr>
      </w:pPr>
      <w:r w:rsidRPr="08767A09" w:rsidR="2EC9F90C">
        <w:rPr>
          <w:rFonts w:ascii="Times New Roman" w:hAnsi="Times New Roman" w:cs="Times New Roman"/>
        </w:rPr>
        <w:t xml:space="preserve">Professor in Occupational </w:t>
      </w:r>
    </w:p>
    <w:p w:rsidR="2EC9F90C" w:rsidP="08767A09" w:rsidRDefault="2EC9F90C" w14:paraId="5902BA7A" w14:textId="7819F857">
      <w:pPr>
        <w:pStyle w:val="Normal"/>
        <w:tabs>
          <w:tab w:val="left" w:leader="none" w:pos="20"/>
          <w:tab w:val="left" w:leader="none" w:pos="200"/>
        </w:tabs>
        <w:rPr>
          <w:rFonts w:ascii="Times New Roman" w:hAnsi="Times New Roman" w:cs="Times New Roman"/>
        </w:rPr>
      </w:pPr>
      <w:r w:rsidRPr="08767A09" w:rsidR="2EC9F90C">
        <w:rPr>
          <w:rFonts w:ascii="Times New Roman" w:hAnsi="Times New Roman" w:cs="Times New Roman"/>
        </w:rPr>
        <w:t>Therapy</w:t>
      </w:r>
    </w:p>
    <w:p w:rsidR="08767A09" w:rsidP="08767A09" w:rsidRDefault="08767A09" w14:paraId="5D64ED0E" w14:textId="042FF9BF">
      <w:pPr>
        <w:tabs>
          <w:tab w:val="left" w:leader="none" w:pos="20"/>
          <w:tab w:val="left" w:leader="none" w:pos="200"/>
        </w:tabs>
        <w:rPr>
          <w:rFonts w:ascii="Times New Roman" w:hAnsi="Times New Roman" w:cs="Times New Roman"/>
        </w:rPr>
      </w:pPr>
    </w:p>
    <w:p w:rsidR="779C3ABE" w:rsidP="6F2135A9" w:rsidRDefault="779C3ABE" w14:paraId="3CAE05C2" w14:textId="2D0DEAC5">
      <w:pPr>
        <w:tabs>
          <w:tab w:val="left" w:pos="20"/>
          <w:tab w:val="left" w:pos="200"/>
        </w:tabs>
        <w:rPr>
          <w:rFonts w:ascii="Times New Roman" w:hAnsi="Times New Roman" w:cs="Times New Roman"/>
        </w:rPr>
      </w:pPr>
      <w:r w:rsidRPr="08767A09" w:rsidR="779C3ABE">
        <w:rPr>
          <w:rFonts w:ascii="Times New Roman" w:hAnsi="Times New Roman" w:cs="Times New Roman"/>
        </w:rPr>
        <w:t>Clinical Assistant Professor</w:t>
      </w:r>
      <w:r w:rsidRPr="08767A09" w:rsidR="67FF2A96">
        <w:rPr>
          <w:rFonts w:ascii="Times New Roman" w:hAnsi="Times New Roman" w:cs="Times New Roman"/>
        </w:rPr>
        <w:t xml:space="preserve">               Ithaca College                                     </w:t>
      </w:r>
      <w:r w:rsidRPr="08767A09" w:rsidR="092B62FB">
        <w:rPr>
          <w:rFonts w:ascii="Times New Roman" w:hAnsi="Times New Roman" w:cs="Times New Roman"/>
        </w:rPr>
        <w:t xml:space="preserve"> </w:t>
      </w:r>
      <w:r w:rsidRPr="08767A09" w:rsidR="3977F254">
        <w:rPr>
          <w:rFonts w:ascii="Times New Roman" w:hAnsi="Times New Roman" w:cs="Times New Roman"/>
        </w:rPr>
        <w:t xml:space="preserve">       </w:t>
      </w:r>
      <w:r w:rsidRPr="08767A09" w:rsidR="092B62FB">
        <w:rPr>
          <w:rFonts w:ascii="Times New Roman" w:hAnsi="Times New Roman" w:cs="Times New Roman"/>
        </w:rPr>
        <w:t xml:space="preserve"> 2020-</w:t>
      </w:r>
      <w:r w:rsidRPr="08767A09" w:rsidR="167E3A73">
        <w:rPr>
          <w:rFonts w:ascii="Times New Roman" w:hAnsi="Times New Roman" w:cs="Times New Roman"/>
        </w:rPr>
        <w:t>2022</w:t>
      </w:r>
    </w:p>
    <w:p w:rsidR="779C3ABE" w:rsidP="6F2135A9" w:rsidRDefault="779C3ABE" w14:paraId="7B4E03C9" w14:textId="3E78FA41">
      <w:pPr>
        <w:tabs>
          <w:tab w:val="left" w:pos="20"/>
          <w:tab w:val="left" w:pos="200"/>
        </w:tabs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>in Occupational Therapy</w:t>
      </w:r>
    </w:p>
    <w:p w:rsidR="6F2135A9" w:rsidP="6F2135A9" w:rsidRDefault="6F2135A9" w14:paraId="2F955595" w14:textId="23D7829A">
      <w:pPr>
        <w:tabs>
          <w:tab w:val="left" w:pos="20"/>
          <w:tab w:val="left" w:pos="200"/>
        </w:tabs>
        <w:rPr>
          <w:rFonts w:ascii="Times New Roman" w:hAnsi="Times New Roman" w:cs="Times New Roman"/>
        </w:rPr>
      </w:pPr>
    </w:p>
    <w:p w:rsidR="000D7D00" w:rsidP="00592FE0" w:rsidRDefault="00AF5206" w14:paraId="48C81B14" w14:textId="6F71AF7B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7D00">
        <w:rPr>
          <w:rFonts w:ascii="Times New Roman" w:hAnsi="Times New Roman" w:cs="Times New Roman"/>
        </w:rPr>
        <w:t>Assistant Professor</w:t>
      </w:r>
      <w:r>
        <w:rPr>
          <w:rFonts w:ascii="Times New Roman" w:hAnsi="Times New Roman" w:cs="Times New Roman"/>
        </w:rPr>
        <w:t xml:space="preserve"> </w:t>
      </w:r>
      <w:r w:rsidR="000D7D00">
        <w:rPr>
          <w:rFonts w:ascii="Times New Roman" w:hAnsi="Times New Roman" w:cs="Times New Roman"/>
        </w:rPr>
        <w:t xml:space="preserve">                         </w:t>
      </w:r>
      <w:r w:rsidR="00EC6381">
        <w:rPr>
          <w:rFonts w:ascii="Times New Roman" w:hAnsi="Times New Roman" w:cs="Times New Roman"/>
        </w:rPr>
        <w:t xml:space="preserve">   </w:t>
      </w:r>
      <w:r w:rsidR="000D7D00">
        <w:rPr>
          <w:rFonts w:ascii="Times New Roman" w:hAnsi="Times New Roman" w:cs="Times New Roman"/>
        </w:rPr>
        <w:t xml:space="preserve">University of Tennessee </w:t>
      </w:r>
      <w:r w:rsidR="000D7D00">
        <w:rPr>
          <w:rFonts w:ascii="Times New Roman" w:hAnsi="Times New Roman" w:cs="Times New Roman"/>
        </w:rPr>
        <w:tab/>
      </w:r>
      <w:r w:rsidR="000D7D00">
        <w:rPr>
          <w:rFonts w:ascii="Times New Roman" w:hAnsi="Times New Roman" w:cs="Times New Roman"/>
        </w:rPr>
        <w:t xml:space="preserve">                        2018-</w:t>
      </w:r>
      <w:r w:rsidR="73E60906">
        <w:rPr>
          <w:rFonts w:ascii="Times New Roman" w:hAnsi="Times New Roman" w:cs="Times New Roman"/>
        </w:rPr>
        <w:t>2020</w:t>
      </w:r>
    </w:p>
    <w:p w:rsidR="00AF5206" w:rsidP="00592FE0" w:rsidRDefault="00AF5206" w14:paraId="07671EA6" w14:textId="7AD8E784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Occupational Therapy </w:t>
      </w:r>
      <w:r w:rsidR="000D7D00">
        <w:rPr>
          <w:rFonts w:ascii="Times New Roman" w:hAnsi="Times New Roman" w:cs="Times New Roman"/>
        </w:rPr>
        <w:t xml:space="preserve">                </w:t>
      </w:r>
      <w:r w:rsidR="00EC6381">
        <w:rPr>
          <w:rFonts w:ascii="Times New Roman" w:hAnsi="Times New Roman" w:cs="Times New Roman"/>
        </w:rPr>
        <w:t xml:space="preserve">   </w:t>
      </w:r>
      <w:r w:rsidR="000D7D00">
        <w:rPr>
          <w:rFonts w:ascii="Times New Roman" w:hAnsi="Times New Roman" w:cs="Times New Roman"/>
        </w:rPr>
        <w:t>at Chattanooga</w:t>
      </w:r>
    </w:p>
    <w:p w:rsidR="00AF5206" w:rsidP="00592FE0" w:rsidRDefault="00AF5206" w14:paraId="4C99BAEA" w14:textId="25A977D8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</w:p>
    <w:p w:rsidRPr="006C39EF" w:rsidR="0083214C" w:rsidP="4A038658" w:rsidRDefault="0083214C" w14:paraId="7C6B3AE0" w14:textId="6E2E85C7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4A038658" w:rsidR="323A44A1">
        <w:rPr>
          <w:rFonts w:ascii="Times New Roman" w:hAnsi="Times New Roman" w:cs="Times New Roman"/>
          <w:b w:val="1"/>
          <w:bCs w:val="1"/>
        </w:rPr>
        <w:t>PUBLICATIONS</w:t>
      </w:r>
    </w:p>
    <w:p w:rsidRPr="00C972C0" w:rsidR="006C39EF" w:rsidP="0083214C" w:rsidRDefault="006C39EF" w14:paraId="11609D6A" w14:textId="77777777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rPr>
          <w:rFonts w:ascii="Times New Roman" w:hAnsi="Times New Roman" w:cs="Times New Roman"/>
        </w:rPr>
      </w:pPr>
    </w:p>
    <w:p w:rsidRPr="004076EB" w:rsidR="004076EB" w:rsidP="004076EB" w:rsidRDefault="00C972C0" w14:paraId="19171BCE" w14:textId="148A6D2E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rPr>
          <w:rFonts w:ascii="Times New Roman" w:hAnsi="Times New Roman" w:cs="Times New Roman"/>
        </w:rPr>
      </w:pPr>
      <w:r w:rsidRPr="15E7DB4A" w:rsidR="542EE009">
        <w:rPr>
          <w:rFonts w:ascii="Times New Roman" w:hAnsi="Times New Roman" w:cs="Times New Roman"/>
          <w:b w:val="1"/>
          <w:bCs w:val="1"/>
        </w:rPr>
        <w:t>Referred Journal Articles</w:t>
      </w:r>
    </w:p>
    <w:p w:rsidR="15E7DB4A" w:rsidP="15E7DB4A" w:rsidRDefault="15E7DB4A" w14:paraId="53DEE4EA" w14:textId="6ECCBE03">
      <w:pPr>
        <w:pStyle w:val="Normal"/>
        <w:widowControl w:val="0"/>
        <w:bidi w:val="0"/>
        <w:spacing w:before="0" w:beforeAutospacing="off" w:after="0" w:afterAutospacing="off" w:line="240" w:lineRule="auto"/>
        <w:ind w:right="657"/>
        <w:contextualSpacing/>
        <w:jc w:val="left"/>
        <w:rPr>
          <w:rFonts w:ascii="Times New Roman" w:hAnsi="Times New Roman" w:cs="Times New Roman"/>
          <w:b w:val="1"/>
          <w:bCs w:val="1"/>
        </w:rPr>
      </w:pPr>
    </w:p>
    <w:p w:rsidR="1FE27282" w:rsidP="66A9D1F0" w:rsidRDefault="1FE27282" w14:paraId="17DDAED7" w14:textId="0C0FC4B8">
      <w:pPr>
        <w:pStyle w:val="Normal"/>
        <w:widowControl w:val="0"/>
        <w:spacing w:before="0" w:beforeAutospacing="off" w:after="0" w:afterAutospacing="off" w:line="240" w:lineRule="auto"/>
        <w:ind w:right="657"/>
        <w:contextualSpacing/>
        <w:jc w:val="left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r w:rsidRPr="66A9D1F0" w:rsidR="5C55801B">
        <w:rPr>
          <w:rFonts w:ascii="Times New Roman" w:hAnsi="Times New Roman" w:cs="Times New Roman"/>
          <w:b w:val="0"/>
          <w:bCs w:val="0"/>
        </w:rPr>
        <w:t xml:space="preserve">Vetter, M., Hansen, K., &amp; </w:t>
      </w:r>
      <w:r w:rsidRPr="66A9D1F0" w:rsidR="5C55801B">
        <w:rPr>
          <w:rFonts w:ascii="Times New Roman" w:hAnsi="Times New Roman" w:cs="Times New Roman"/>
          <w:b w:val="1"/>
          <w:bCs w:val="1"/>
        </w:rPr>
        <w:t>Mason, A.E.</w:t>
      </w:r>
      <w:r w:rsidRPr="66A9D1F0" w:rsidR="5C55801B">
        <w:rPr>
          <w:rFonts w:ascii="Times New Roman" w:hAnsi="Times New Roman" w:cs="Times New Roman"/>
          <w:b w:val="0"/>
          <w:bCs w:val="0"/>
        </w:rPr>
        <w:t xml:space="preserve"> (2025). T</w:t>
      </w:r>
      <w:r w:rsidRPr="66A9D1F0" w:rsidR="5C5580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he impact of pediatric outpatient </w:t>
      </w:r>
    </w:p>
    <w:p w:rsidR="1FE27282" w:rsidP="66A9D1F0" w:rsidRDefault="1FE27282" w14:paraId="2B745344" w14:textId="2E22277A">
      <w:pPr>
        <w:pStyle w:val="Normal"/>
        <w:widowControl w:val="0"/>
        <w:spacing w:before="0" w:beforeAutospacing="off" w:after="0" w:afterAutospacing="off" w:line="240" w:lineRule="auto"/>
        <w:ind w:right="657"/>
        <w:contextualSpacing/>
        <w:jc w:val="left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r w:rsidRPr="66A9D1F0" w:rsidR="4089B77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</w:t>
      </w:r>
      <w:r w:rsidRPr="66A9D1F0" w:rsidR="5C5580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waiting </w:t>
      </w:r>
      <w:r w:rsidRPr="66A9D1F0" w:rsidR="5C5580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room design on the experience of autistic children. </w:t>
      </w:r>
      <w:r w:rsidRPr="66A9D1F0" w:rsidR="5C55801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Health Environments </w:t>
      </w:r>
    </w:p>
    <w:p w:rsidR="1FE27282" w:rsidP="66A9D1F0" w:rsidRDefault="1FE27282" w14:paraId="4A6A1674" w14:textId="4F845F47">
      <w:pPr>
        <w:pStyle w:val="Normal"/>
        <w:widowControl w:val="0"/>
        <w:spacing w:before="0" w:beforeAutospacing="off" w:after="0" w:afterAutospacing="off" w:line="240" w:lineRule="auto"/>
        <w:ind w:right="657" w:firstLine="0"/>
        <w:contextualSpacing/>
        <w:jc w:val="left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r w:rsidRPr="66A9D1F0" w:rsidR="187CFBC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    </w:t>
      </w:r>
      <w:r w:rsidRPr="66A9D1F0" w:rsidR="5C55801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Research &amp; </w:t>
      </w:r>
      <w:r w:rsidRPr="66A9D1F0" w:rsidR="5C55801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Design Journal.</w:t>
      </w:r>
      <w:r w:rsidRPr="66A9D1F0" w:rsidR="25F318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0(0) doi:10.1177/19375867251353735</w:t>
      </w:r>
    </w:p>
    <w:p w:rsidR="55C23CD6" w:rsidP="55C23CD6" w:rsidRDefault="55C23CD6" w14:paraId="40AC50FE" w14:textId="1310E5F5">
      <w:pPr>
        <w:pStyle w:val="Normal"/>
        <w:widowControl w:val="0"/>
        <w:bidi w:val="0"/>
        <w:spacing w:before="0" w:beforeAutospacing="off" w:after="0" w:afterAutospacing="off" w:line="240" w:lineRule="auto"/>
        <w:ind w:right="657"/>
        <w:contextualSpacing/>
        <w:jc w:val="left"/>
        <w:rPr>
          <w:rFonts w:ascii="Times New Roman" w:hAnsi="Times New Roman" w:cs="Times New Roman"/>
          <w:b w:val="1"/>
          <w:bCs w:val="1"/>
        </w:rPr>
      </w:pPr>
    </w:p>
    <w:p w:rsidR="67A1FD51" w:rsidP="4FD8BF30" w:rsidRDefault="67A1FD51" w14:paraId="22F132C0" w14:textId="19550619">
      <w:pPr>
        <w:pStyle w:val="Normal"/>
        <w:widowControl w:val="0"/>
        <w:bidi w:val="0"/>
        <w:spacing w:before="0" w:beforeAutospacing="off" w:after="0" w:afterAutospacing="off" w:line="240" w:lineRule="auto"/>
        <w:ind w:right="657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4FD8BF30" w:rsidR="67A1FD51">
        <w:rPr>
          <w:rFonts w:ascii="Times New Roman" w:hAnsi="Times New Roman" w:cs="Times New Roman"/>
          <w:b w:val="1"/>
          <w:bCs w:val="1"/>
        </w:rPr>
        <w:t>Mason, A.E.</w:t>
      </w:r>
      <w:r w:rsidRPr="4FD8BF30" w:rsidR="67A1FD51">
        <w:rPr>
          <w:rFonts w:ascii="Times New Roman" w:hAnsi="Times New Roman" w:cs="Times New Roman"/>
          <w:b w:val="1"/>
          <w:bCs w:val="1"/>
        </w:rPr>
        <w:t xml:space="preserve">, </w:t>
      </w:r>
      <w:r w:rsidRPr="4FD8BF30" w:rsidR="67A1FD51">
        <w:rPr>
          <w:rFonts w:ascii="Times New Roman" w:hAnsi="Times New Roman" w:cs="Times New Roman"/>
        </w:rPr>
        <w:t xml:space="preserve"> Benson</w:t>
      </w:r>
      <w:r w:rsidRPr="4FD8BF30" w:rsidR="67A1FD51">
        <w:rPr>
          <w:rFonts w:ascii="Times New Roman" w:hAnsi="Times New Roman" w:cs="Times New Roman"/>
        </w:rPr>
        <w:t xml:space="preserve">, L., Hale, V., Oslund, M., &amp; Robinson, A. (2023). </w:t>
      </w:r>
      <w:r w:rsidRPr="4FD8BF30" w:rsidR="67A1F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Exploring Food</w:t>
      </w:r>
    </w:p>
    <w:p w:rsidR="67A1FD51" w:rsidP="5646D3BD" w:rsidRDefault="67A1FD51" w14:paraId="7F29D858" w14:textId="136C473E">
      <w:pPr>
        <w:pStyle w:val="Normal"/>
        <w:widowControl w:val="0"/>
        <w:bidi w:val="0"/>
        <w:spacing w:before="0" w:beforeAutospacing="off" w:after="0" w:afterAutospacing="off" w:line="240" w:lineRule="auto"/>
        <w:ind w:right="657" w:firstLine="0"/>
        <w:contextualSpacing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u w:val="none"/>
          <w:lang w:val="en-US"/>
        </w:rPr>
      </w:pPr>
      <w:r w:rsidRPr="5646D3BD" w:rsidR="67A1F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Allergy Management and Food-Related </w:t>
      </w:r>
      <w:r w:rsidRPr="5646D3BD" w:rsidR="67A1F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Social Occupations</w:t>
      </w:r>
      <w:r w:rsidRPr="5646D3BD" w:rsidR="2BABC7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Elementary-School Aged Children</w:t>
      </w:r>
      <w:r w:rsidRPr="5646D3BD" w:rsidR="67A1FD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5646D3BD" w:rsidR="4575BC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OTJR:</w:t>
      </w:r>
      <w:r w:rsidRPr="5646D3BD" w:rsidR="67A1FD5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Occupational</w:t>
      </w:r>
      <w:r w:rsidRPr="5646D3BD" w:rsidR="67A1FD5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Therapy Journal of Research</w:t>
      </w:r>
      <w:r w:rsidRPr="5646D3BD" w:rsidR="383CAF0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46D3BD" w:rsidR="383CAF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0(0)</w:t>
      </w:r>
      <w:r w:rsidRPr="5646D3BD" w:rsidR="60BDE7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46D3BD" w:rsidR="6B9247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u w:val="none"/>
          <w:lang w:val="en-US"/>
        </w:rPr>
        <w:t>d</w:t>
      </w:r>
      <w:r w:rsidRPr="5646D3BD" w:rsidR="6B9247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oi:10.1177/15394492231181091</w:t>
      </w:r>
    </w:p>
    <w:p w:rsidR="4FD8BF30" w:rsidP="4FD8BF30" w:rsidRDefault="4FD8BF30" w14:paraId="37B6F351" w14:textId="4EA9CF41">
      <w:pPr>
        <w:pStyle w:val="Normal"/>
        <w:rPr>
          <w:rFonts w:ascii="Times New Roman" w:hAnsi="Times New Roman" w:eastAsia="Times New Roman" w:cs="Times New Roman"/>
          <w:b w:val="1"/>
          <w:bCs w:val="1"/>
        </w:rPr>
      </w:pPr>
    </w:p>
    <w:p w:rsidR="570416CF" w:rsidRDefault="570416CF" w14:paraId="44FF75CD" w14:textId="469F1DED">
      <w:r w:rsidRPr="6F2135A9">
        <w:rPr>
          <w:rFonts w:ascii="Times New Roman" w:hAnsi="Times New Roman" w:eastAsia="Times New Roman" w:cs="Times New Roman"/>
          <w:b/>
          <w:bCs/>
        </w:rPr>
        <w:t>Mason, A. E</w:t>
      </w:r>
      <w:r w:rsidRPr="6F2135A9">
        <w:rPr>
          <w:rFonts w:ascii="Times New Roman" w:hAnsi="Times New Roman" w:eastAsia="Times New Roman" w:cs="Times New Roman"/>
        </w:rPr>
        <w:t xml:space="preserve">. (2020). Children’s Perspectives on Lunchtime Practices: Connecting with Others. </w:t>
      </w:r>
    </w:p>
    <w:p w:rsidR="570416CF" w:rsidP="6F2135A9" w:rsidRDefault="570416CF" w14:paraId="4AF3AF04" w14:textId="29156F5A">
      <w:r w:rsidRPr="6F2135A9">
        <w:rPr>
          <w:rFonts w:ascii="Times New Roman" w:hAnsi="Times New Roman" w:eastAsia="Times New Roman" w:cs="Times New Roman"/>
          <w:i/>
          <w:iCs/>
        </w:rPr>
        <w:t>Journal of Occupational Science</w:t>
      </w:r>
    </w:p>
    <w:p w:rsidR="6F2135A9" w:rsidP="6F2135A9" w:rsidRDefault="6F2135A9" w14:paraId="0BF61DF7" w14:textId="6CE82666">
      <w:pPr>
        <w:ind w:firstLine="720"/>
        <w:rPr>
          <w:rFonts w:ascii="Times New Roman" w:hAnsi="Times New Roman" w:eastAsia="Times New Roman" w:cs="Times New Roman"/>
          <w:i/>
          <w:iCs/>
        </w:rPr>
      </w:pPr>
    </w:p>
    <w:p w:rsidRPr="0083214C" w:rsidR="0083214C" w:rsidP="0083214C" w:rsidRDefault="0083214C" w14:paraId="0587ABA7" w14:textId="76CC23D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83214C">
        <w:rPr>
          <w:rFonts w:ascii="Times New Roman" w:hAnsi="Times New Roman" w:cs="Times New Roman"/>
        </w:rPr>
        <w:t xml:space="preserve">Zhang, W., </w:t>
      </w:r>
      <w:r w:rsidRPr="00E80FDB">
        <w:rPr>
          <w:rFonts w:ascii="Times New Roman" w:hAnsi="Times New Roman" w:cs="Times New Roman"/>
          <w:b/>
        </w:rPr>
        <w:t>Mason, A. E</w:t>
      </w:r>
      <w:r w:rsidRPr="006B4EB2">
        <w:rPr>
          <w:rFonts w:ascii="Times New Roman" w:hAnsi="Times New Roman" w:cs="Times New Roman"/>
        </w:rPr>
        <w:t xml:space="preserve">., </w:t>
      </w:r>
      <w:r w:rsidRPr="0083214C">
        <w:rPr>
          <w:rFonts w:ascii="Times New Roman" w:hAnsi="Times New Roman" w:cs="Times New Roman"/>
        </w:rPr>
        <w:t xml:space="preserve">Boyd, B., Sikich, L., &amp; </w:t>
      </w:r>
      <w:proofErr w:type="spellStart"/>
      <w:r w:rsidRPr="0083214C">
        <w:rPr>
          <w:rFonts w:ascii="Times New Roman" w:hAnsi="Times New Roman" w:cs="Times New Roman"/>
        </w:rPr>
        <w:t>Baranek</w:t>
      </w:r>
      <w:proofErr w:type="spellEnd"/>
      <w:r w:rsidRPr="0083214C">
        <w:rPr>
          <w:rFonts w:ascii="Times New Roman" w:hAnsi="Times New Roman" w:cs="Times New Roman"/>
        </w:rPr>
        <w:t xml:space="preserve">, G. (2016). A </w:t>
      </w:r>
      <w:r w:rsidR="0062733C">
        <w:rPr>
          <w:rFonts w:ascii="Times New Roman" w:hAnsi="Times New Roman" w:cs="Times New Roman"/>
        </w:rPr>
        <w:t>r</w:t>
      </w:r>
      <w:r w:rsidRPr="0083214C">
        <w:rPr>
          <w:rFonts w:ascii="Times New Roman" w:hAnsi="Times New Roman" w:cs="Times New Roman"/>
        </w:rPr>
        <w:t>ural-</w:t>
      </w:r>
      <w:r w:rsidR="0062733C">
        <w:rPr>
          <w:rFonts w:ascii="Times New Roman" w:hAnsi="Times New Roman" w:cs="Times New Roman"/>
        </w:rPr>
        <w:t>u</w:t>
      </w:r>
      <w:r w:rsidRPr="0083214C">
        <w:rPr>
          <w:rFonts w:ascii="Times New Roman" w:hAnsi="Times New Roman" w:cs="Times New Roman"/>
        </w:rPr>
        <w:t xml:space="preserve">rban </w:t>
      </w:r>
      <w:r w:rsidR="0062733C">
        <w:rPr>
          <w:rFonts w:ascii="Times New Roman" w:hAnsi="Times New Roman" w:cs="Times New Roman"/>
        </w:rPr>
        <w:t>c</w:t>
      </w:r>
      <w:r w:rsidRPr="0083214C">
        <w:rPr>
          <w:rFonts w:ascii="Times New Roman" w:hAnsi="Times New Roman" w:cs="Times New Roman"/>
        </w:rPr>
        <w:t xml:space="preserve">omparison in </w:t>
      </w:r>
      <w:r w:rsidR="0062733C">
        <w:rPr>
          <w:rFonts w:ascii="Times New Roman" w:hAnsi="Times New Roman" w:cs="Times New Roman"/>
        </w:rPr>
        <w:t>e</w:t>
      </w:r>
      <w:r w:rsidRPr="0083214C">
        <w:rPr>
          <w:rFonts w:ascii="Times New Roman" w:hAnsi="Times New Roman" w:cs="Times New Roman"/>
        </w:rPr>
        <w:t xml:space="preserve">mergency </w:t>
      </w:r>
      <w:r w:rsidR="0062733C">
        <w:rPr>
          <w:rFonts w:ascii="Times New Roman" w:hAnsi="Times New Roman" w:cs="Times New Roman"/>
        </w:rPr>
        <w:t>d</w:t>
      </w:r>
      <w:r w:rsidRPr="0083214C">
        <w:rPr>
          <w:rFonts w:ascii="Times New Roman" w:hAnsi="Times New Roman" w:cs="Times New Roman"/>
        </w:rPr>
        <w:t xml:space="preserve">epartment </w:t>
      </w:r>
      <w:r w:rsidR="0062733C">
        <w:rPr>
          <w:rFonts w:ascii="Times New Roman" w:hAnsi="Times New Roman" w:cs="Times New Roman"/>
        </w:rPr>
        <w:t>v</w:t>
      </w:r>
      <w:r w:rsidRPr="0083214C">
        <w:rPr>
          <w:rFonts w:ascii="Times New Roman" w:hAnsi="Times New Roman" w:cs="Times New Roman"/>
        </w:rPr>
        <w:t xml:space="preserve">isits for U.S. </w:t>
      </w:r>
      <w:r w:rsidR="0062733C">
        <w:rPr>
          <w:rFonts w:ascii="Times New Roman" w:hAnsi="Times New Roman" w:cs="Times New Roman"/>
        </w:rPr>
        <w:t>c</w:t>
      </w:r>
      <w:r w:rsidRPr="0083214C">
        <w:rPr>
          <w:rFonts w:ascii="Times New Roman" w:hAnsi="Times New Roman" w:cs="Times New Roman"/>
        </w:rPr>
        <w:t xml:space="preserve">hildren with </w:t>
      </w:r>
      <w:r w:rsidR="0062733C">
        <w:rPr>
          <w:rFonts w:ascii="Times New Roman" w:hAnsi="Times New Roman" w:cs="Times New Roman"/>
        </w:rPr>
        <w:t>a</w:t>
      </w:r>
      <w:r w:rsidRPr="0083214C">
        <w:rPr>
          <w:rFonts w:ascii="Times New Roman" w:hAnsi="Times New Roman" w:cs="Times New Roman"/>
        </w:rPr>
        <w:t xml:space="preserve">utism </w:t>
      </w:r>
      <w:r w:rsidR="0062733C">
        <w:rPr>
          <w:rFonts w:ascii="Times New Roman" w:hAnsi="Times New Roman" w:cs="Times New Roman"/>
        </w:rPr>
        <w:t>s</w:t>
      </w:r>
      <w:r w:rsidRPr="0083214C">
        <w:rPr>
          <w:rFonts w:ascii="Times New Roman" w:hAnsi="Times New Roman" w:cs="Times New Roman"/>
        </w:rPr>
        <w:t xml:space="preserve">pectrum </w:t>
      </w:r>
      <w:r w:rsidR="0062733C">
        <w:rPr>
          <w:rFonts w:ascii="Times New Roman" w:hAnsi="Times New Roman" w:cs="Times New Roman"/>
        </w:rPr>
        <w:t>d</w:t>
      </w:r>
      <w:r w:rsidRPr="0083214C">
        <w:rPr>
          <w:rFonts w:ascii="Times New Roman" w:hAnsi="Times New Roman" w:cs="Times New Roman"/>
        </w:rPr>
        <w:t xml:space="preserve">isorder. </w:t>
      </w:r>
      <w:r w:rsidRPr="0083214C">
        <w:rPr>
          <w:rFonts w:ascii="Times New Roman" w:hAnsi="Times New Roman" w:cs="Times New Roman"/>
          <w:i/>
        </w:rPr>
        <w:t>Journal of Autism and Developmental Disorders,</w:t>
      </w:r>
      <w:r w:rsidRPr="0083214C">
        <w:rPr>
          <w:rFonts w:ascii="Times New Roman" w:hAnsi="Times New Roman" w:cs="Times New Roman"/>
        </w:rPr>
        <w:t xml:space="preserve"> DOI 10.1007/s10803-016-2982-3</w:t>
      </w:r>
      <w:r w:rsidRPr="0083214C">
        <w:rPr>
          <w:rFonts w:ascii="Times" w:hAnsi="Times" w:cs="Times"/>
        </w:rPr>
        <w:t>.</w:t>
      </w:r>
    </w:p>
    <w:p w:rsidRPr="0083214C" w:rsidR="0083214C" w:rsidP="0EDBAE88" w:rsidRDefault="0083214C" w14:paraId="40D0DEC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off"/>
        <w:rPr>
          <w:rFonts w:ascii="Times New Roman" w:hAnsi="Times New Roman" w:cs="Times New Roman"/>
        </w:rPr>
      </w:pPr>
      <w:proofErr w:type="spellStart"/>
      <w:r w:rsidRPr="0EDBAE88" w:rsidR="323A44A1">
        <w:rPr>
          <w:rFonts w:ascii="Times New Roman" w:hAnsi="Times New Roman" w:cs="Times New Roman"/>
        </w:rPr>
        <w:t>Bagatell</w:t>
      </w:r>
      <w:proofErr w:type="spellEnd"/>
      <w:r w:rsidRPr="0EDBAE88" w:rsidR="323A44A1">
        <w:rPr>
          <w:rFonts w:ascii="Times New Roman" w:hAnsi="Times New Roman" w:cs="Times New Roman"/>
        </w:rPr>
        <w:t xml:space="preserve">, N. </w:t>
      </w:r>
      <w:r w:rsidRPr="0EDBAE88" w:rsidR="323A44A1">
        <w:rPr>
          <w:rFonts w:ascii="Times New Roman" w:hAnsi="Times New Roman" w:cs="Times New Roman"/>
        </w:rPr>
        <w:t xml:space="preserve">&amp; </w:t>
      </w:r>
      <w:r w:rsidRPr="0EDBAE88" w:rsidR="323A44A1">
        <w:rPr>
          <w:rFonts w:ascii="Times New Roman" w:hAnsi="Times New Roman" w:cs="Times New Roman"/>
          <w:b w:val="1"/>
          <w:bCs w:val="1"/>
        </w:rPr>
        <w:t>Mason, A. E</w:t>
      </w:r>
      <w:r w:rsidRPr="0EDBAE88" w:rsidR="323A44A1">
        <w:rPr>
          <w:rFonts w:ascii="Times New Roman" w:hAnsi="Times New Roman" w:cs="Times New Roman"/>
        </w:rPr>
        <w:t>.</w:t>
      </w:r>
      <w:r w:rsidRPr="0EDBAE88" w:rsidR="323A44A1">
        <w:rPr>
          <w:rFonts w:ascii="Times New Roman" w:hAnsi="Times New Roman" w:cs="Times New Roman"/>
        </w:rPr>
        <w:t xml:space="preserve"> (2015). Looking backward and thinking forward: Occupational </w:t>
      </w:r>
    </w:p>
    <w:p w:rsidR="0083214C" w:rsidP="0EDBAE88" w:rsidRDefault="0083214C" w14:paraId="27FEC86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off"/>
        <w:rPr>
          <w:rFonts w:ascii="Times New Roman" w:hAnsi="Times New Roman" w:cs="Times New Roman"/>
        </w:rPr>
      </w:pPr>
      <w:r w:rsidRPr="0EDBAE88" w:rsidR="323A44A1">
        <w:rPr>
          <w:rFonts w:ascii="Times New Roman" w:hAnsi="Times New Roman" w:cs="Times New Roman"/>
        </w:rPr>
        <w:t xml:space="preserve">therapy and autism spectrum disorders. </w:t>
      </w:r>
      <w:r w:rsidRPr="0EDBAE88" w:rsidR="323A44A1">
        <w:rPr>
          <w:rFonts w:ascii="Times New Roman" w:hAnsi="Times New Roman" w:cs="Times New Roman"/>
          <w:i w:val="1"/>
          <w:iCs w:val="1"/>
        </w:rPr>
        <w:t>OTJR: Occupation, Participation and Health, 35,</w:t>
      </w:r>
      <w:r w:rsidRPr="0EDBAE88" w:rsidR="323A44A1">
        <w:rPr>
          <w:rFonts w:ascii="Times New Roman" w:hAnsi="Times New Roman" w:cs="Times New Roman"/>
        </w:rPr>
        <w:t xml:space="preserve"> 34-41. </w:t>
      </w:r>
    </w:p>
    <w:p w:rsidR="009E7ED1" w:rsidP="0EDBAE88" w:rsidRDefault="009E7ED1" w14:paraId="660A94F4" w14:textId="23AF79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off"/>
        <w:rPr>
          <w:rFonts w:ascii="Times New Roman" w:hAnsi="Times New Roman" w:cs="Times New Roman"/>
        </w:rPr>
      </w:pPr>
    </w:p>
    <w:p w:rsidRPr="00724F58" w:rsidR="000D7D00" w:rsidP="0EDBAE88" w:rsidRDefault="000D7D00" w14:paraId="3BD16D36" w14:textId="741352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0" w:beforeAutospacing="off" w:line="240" w:lineRule="auto"/>
        <w:rPr>
          <w:rFonts w:ascii="Times New Roman" w:hAnsi="Times New Roman" w:cs="Times New Roman"/>
          <w:b w:val="1"/>
          <w:bCs w:val="1"/>
        </w:rPr>
      </w:pPr>
      <w:r w:rsidRPr="711F52A1" w:rsidR="4037F52F">
        <w:rPr>
          <w:rFonts w:ascii="Times New Roman" w:hAnsi="Times New Roman" w:cs="Times New Roman"/>
          <w:b w:val="1"/>
          <w:bCs w:val="1"/>
        </w:rPr>
        <w:t xml:space="preserve">Manuscripts </w:t>
      </w:r>
      <w:r w:rsidRPr="711F52A1" w:rsidR="620F2824">
        <w:rPr>
          <w:rFonts w:ascii="Times New Roman" w:hAnsi="Times New Roman" w:cs="Times New Roman"/>
          <w:b w:val="1"/>
          <w:bCs w:val="1"/>
        </w:rPr>
        <w:t>Submitted for Review</w:t>
      </w:r>
    </w:p>
    <w:p w:rsidR="711F52A1" w:rsidP="711F52A1" w:rsidRDefault="711F52A1" w14:paraId="4A292B42" w14:textId="050FBD3C">
      <w:pPr>
        <w:pStyle w:val="Normal"/>
        <w:widowControl w:val="0"/>
        <w:spacing w:before="0" w:beforeAutospacing="off" w:after="0" w:afterAutospacing="off" w:line="240" w:lineRule="auto"/>
        <w:ind w:right="657"/>
        <w:contextualSpacing/>
        <w:jc w:val="left"/>
        <w:rPr>
          <w:rFonts w:ascii="Times New Roman" w:hAnsi="Times New Roman" w:cs="Times New Roman"/>
          <w:b w:val="0"/>
          <w:bCs w:val="0"/>
        </w:rPr>
      </w:pPr>
    </w:p>
    <w:p w:rsidR="711F52A1" w:rsidP="711F52A1" w:rsidRDefault="711F52A1" w14:paraId="19F14F55" w14:textId="1EC6F415">
      <w:pPr>
        <w:pStyle w:val="Normal"/>
        <w:widowControl w:val="0"/>
        <w:spacing w:before="0" w:beforeAutospacing="off" w:after="0" w:afterAutospacing="off" w:line="240" w:lineRule="auto"/>
        <w:ind w:right="657"/>
        <w:contextualSpacing/>
        <w:jc w:val="left"/>
        <w:rPr>
          <w:rFonts w:ascii="Times New Roman" w:hAnsi="Times New Roman" w:cs="Times New Roman"/>
          <w:b w:val="1"/>
          <w:bCs w:val="1"/>
        </w:rPr>
      </w:pPr>
    </w:p>
    <w:p w:rsidR="00B14FDD" w:rsidP="4FD8BF30" w:rsidRDefault="00B14FDD" w14:paraId="00DE83C4" w14:textId="2BBC3778">
      <w:pPr>
        <w:pStyle w:val="Normal"/>
        <w:widowControl w:val="0"/>
        <w:autoSpaceDE w:val="0"/>
        <w:autoSpaceDN w:val="0"/>
        <w:bidi w:val="0"/>
        <w:adjustRightInd w:val="0"/>
        <w:spacing w:before="0" w:beforeAutospacing="off" w:after="0" w:afterAutospacing="off" w:line="240" w:lineRule="auto"/>
        <w:ind w:right="657"/>
        <w:contextualSpacing/>
        <w:jc w:val="left"/>
        <w:rPr>
          <w:rFonts w:ascii="Times New Roman" w:hAnsi="Times New Roman" w:cs="Times New Roman"/>
          <w:b w:val="1"/>
          <w:bCs w:val="1"/>
        </w:rPr>
      </w:pPr>
    </w:p>
    <w:p w:rsidR="00B14FDD" w:rsidP="4FD8BF30" w:rsidRDefault="00B14FDD" w14:paraId="68690267" w14:textId="10D1BAA4">
      <w:pPr>
        <w:pStyle w:val="Normal"/>
        <w:widowControl w:val="0"/>
        <w:autoSpaceDE w:val="0"/>
        <w:autoSpaceDN w:val="0"/>
        <w:bidi w:val="0"/>
        <w:adjustRightInd w:val="0"/>
        <w:spacing w:before="0" w:beforeAutospacing="off" w:after="0" w:afterAutospacing="off" w:line="240" w:lineRule="auto"/>
        <w:ind w:right="657"/>
        <w:contextualSpacing/>
        <w:jc w:val="left"/>
        <w:rPr>
          <w:rFonts w:ascii="Times New Roman" w:hAnsi="Times New Roman" w:cs="Times New Roman"/>
          <w:b w:val="1"/>
          <w:bCs w:val="1"/>
        </w:rPr>
      </w:pPr>
      <w:r w:rsidRPr="5F370372" w:rsidR="620F2824">
        <w:rPr>
          <w:rFonts w:ascii="Times New Roman" w:hAnsi="Times New Roman" w:cs="Times New Roman"/>
          <w:b w:val="1"/>
          <w:bCs w:val="1"/>
        </w:rPr>
        <w:t>Manuscripts in Preparation</w:t>
      </w:r>
    </w:p>
    <w:p w:rsidR="73AA8E7D" w:rsidP="66A9D1F0" w:rsidRDefault="73AA8E7D" w14:paraId="7394AAF8" w14:textId="4A667FC4">
      <w:pPr>
        <w:pStyle w:val="Normal"/>
        <w:widowControl w:val="0"/>
        <w:spacing w:after="240"/>
        <w:contextualSpacing/>
        <w:rPr>
          <w:rFonts w:ascii="Times New Roman" w:hAnsi="Times New Roman" w:cs="Times New Roman"/>
          <w:b w:val="1"/>
          <w:bCs w:val="1"/>
        </w:rPr>
      </w:pPr>
      <w:r w:rsidRPr="66A9D1F0" w:rsidR="73AA8E7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Fine, S., Heffron, J., T.J., </w:t>
      </w:r>
      <w:r w:rsidRPr="66A9D1F0" w:rsidR="73AA8E7D">
        <w:rPr>
          <w:rFonts w:ascii="Times New Roman" w:hAnsi="Times New Roman" w:cs="Times New Roman"/>
          <w:b w:val="1"/>
          <w:bCs w:val="1"/>
          <w:sz w:val="24"/>
          <w:szCs w:val="24"/>
        </w:rPr>
        <w:t>Mason, A.E</w:t>
      </w:r>
      <w:r w:rsidRPr="66A9D1F0" w:rsidR="73AA8E7D">
        <w:rPr>
          <w:rFonts w:ascii="Times New Roman" w:hAnsi="Times New Roman" w:cs="Times New Roman"/>
          <w:b w:val="0"/>
          <w:bCs w:val="0"/>
          <w:sz w:val="24"/>
          <w:szCs w:val="24"/>
        </w:rPr>
        <w:t>. (2025).</w:t>
      </w:r>
      <w:r w:rsidRPr="66A9D1F0" w:rsidR="7573A0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66A9D1F0" w:rsidR="7573A0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Becoming Lifelong Students of Autism: How an Autistic Advocate’s Instagram can Inform Health Care. </w:t>
      </w:r>
    </w:p>
    <w:p w:rsidR="66A9D1F0" w:rsidP="66A9D1F0" w:rsidRDefault="66A9D1F0" w14:paraId="1777204D" w14:textId="7182E7CA">
      <w:pPr>
        <w:pStyle w:val="Normal"/>
        <w:widowControl w:val="0"/>
        <w:spacing w:after="24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Pr="00724F58" w:rsidR="00724F58" w:rsidP="5F370372" w:rsidRDefault="00724F58" w14:paraId="6B351D7A" w14:textId="18C6E369">
      <w:pPr>
        <w:pStyle w:val="Normal"/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 w:cs="Times New Roman"/>
        </w:rPr>
      </w:pPr>
      <w:r w:rsidRPr="5F370372" w:rsidR="1D368A7E">
        <w:rPr>
          <w:rFonts w:ascii="Times New Roman" w:hAnsi="Times New Roman" w:cs="Times New Roman"/>
          <w:b w:val="1"/>
          <w:bCs w:val="1"/>
        </w:rPr>
        <w:t>Mason, A.E</w:t>
      </w:r>
      <w:r w:rsidRPr="5F370372" w:rsidR="1D368A7E">
        <w:rPr>
          <w:rFonts w:ascii="Times New Roman" w:hAnsi="Times New Roman" w:cs="Times New Roman"/>
        </w:rPr>
        <w:t>. &amp;</w:t>
      </w:r>
      <w:r w:rsidRPr="5F370372" w:rsidR="5642E133">
        <w:rPr>
          <w:rFonts w:ascii="Times New Roman" w:hAnsi="Times New Roman" w:cs="Times New Roman"/>
        </w:rPr>
        <w:t xml:space="preserve"> </w:t>
      </w:r>
      <w:r w:rsidRPr="5F370372" w:rsidR="5642E133">
        <w:rPr>
          <w:rFonts w:ascii="Times New Roman" w:hAnsi="Times New Roman" w:cs="Times New Roman"/>
        </w:rPr>
        <w:t>Bleiler</w:t>
      </w:r>
      <w:r w:rsidRPr="5F370372" w:rsidR="5642E133">
        <w:rPr>
          <w:rFonts w:ascii="Times New Roman" w:hAnsi="Times New Roman" w:cs="Times New Roman"/>
        </w:rPr>
        <w:t>, J., &amp;</w:t>
      </w:r>
      <w:r w:rsidRPr="5F370372" w:rsidR="1D368A7E">
        <w:rPr>
          <w:rFonts w:ascii="Times New Roman" w:hAnsi="Times New Roman" w:cs="Times New Roman"/>
        </w:rPr>
        <w:t xml:space="preserve"> Hamm, S. (20</w:t>
      </w:r>
      <w:r w:rsidRPr="5F370372" w:rsidR="5E6FDC31">
        <w:rPr>
          <w:rFonts w:ascii="Times New Roman" w:hAnsi="Times New Roman" w:cs="Times New Roman"/>
        </w:rPr>
        <w:t>2</w:t>
      </w:r>
      <w:r w:rsidRPr="5F370372" w:rsidR="2049E602">
        <w:rPr>
          <w:rFonts w:ascii="Times New Roman" w:hAnsi="Times New Roman" w:cs="Times New Roman"/>
        </w:rPr>
        <w:t>2</w:t>
      </w:r>
      <w:r w:rsidRPr="5F370372" w:rsidR="1D368A7E">
        <w:rPr>
          <w:rFonts w:ascii="Times New Roman" w:hAnsi="Times New Roman" w:cs="Times New Roman"/>
        </w:rPr>
        <w:t>). Children, Youth and Social Participation: A Scoping Review.</w:t>
      </w:r>
    </w:p>
    <w:p w:rsidR="00B14FDD" w:rsidP="0083214C" w:rsidRDefault="00B14FDD" w14:paraId="2D8E8CC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Pr="000D7D00" w:rsidR="00AF5206" w:rsidP="0083214C" w:rsidRDefault="000D7D00" w14:paraId="01732137" w14:textId="31127E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0D7D00">
        <w:rPr>
          <w:rFonts w:ascii="Times New Roman" w:hAnsi="Times New Roman" w:cs="Times New Roman"/>
          <w:b/>
        </w:rPr>
        <w:t>Other Publications</w:t>
      </w:r>
    </w:p>
    <w:p w:rsidRPr="000D7D00" w:rsidR="00AF5206" w:rsidP="000D7D00" w:rsidRDefault="00AF5206" w14:paraId="6AB36945" w14:textId="0181AA65">
      <w:pPr>
        <w:rPr>
          <w:rFonts w:ascii="Times New Roman" w:hAnsi="Times New Roman" w:eastAsia="Times New Roman" w:cs="Times New Roman"/>
        </w:rPr>
      </w:pPr>
      <w:r w:rsidRPr="000D7D00">
        <w:rPr>
          <w:rFonts w:ascii="Times New Roman" w:hAnsi="Times New Roman" w:cs="Times New Roman"/>
          <w:b/>
        </w:rPr>
        <w:t xml:space="preserve">Mason, A. E., (2018). </w:t>
      </w:r>
      <w:r w:rsidRPr="000D7D00">
        <w:rPr>
          <w:rFonts w:ascii="Times New Roman" w:hAnsi="Times New Roman" w:cs="Times New Roman"/>
          <w:i/>
        </w:rPr>
        <w:t xml:space="preserve">Mealtime </w:t>
      </w:r>
      <w:r w:rsidRPr="000D7D00" w:rsidR="000D7D00">
        <w:rPr>
          <w:rFonts w:ascii="Times New Roman" w:hAnsi="Times New Roman" w:cs="Times New Roman"/>
          <w:i/>
        </w:rPr>
        <w:t>e</w:t>
      </w:r>
      <w:r w:rsidRPr="000D7D00">
        <w:rPr>
          <w:rFonts w:ascii="Times New Roman" w:hAnsi="Times New Roman" w:cs="Times New Roman"/>
          <w:i/>
        </w:rPr>
        <w:t xml:space="preserve">xperiences and </w:t>
      </w:r>
      <w:r w:rsidRPr="000D7D00" w:rsidR="000D7D00">
        <w:rPr>
          <w:rFonts w:ascii="Times New Roman" w:hAnsi="Times New Roman" w:cs="Times New Roman"/>
          <w:i/>
        </w:rPr>
        <w:t>a</w:t>
      </w:r>
      <w:r w:rsidRPr="000D7D00">
        <w:rPr>
          <w:rFonts w:ascii="Times New Roman" w:hAnsi="Times New Roman" w:cs="Times New Roman"/>
          <w:i/>
        </w:rPr>
        <w:t xml:space="preserve">ctivities: An </w:t>
      </w:r>
      <w:r w:rsidRPr="000D7D00" w:rsidR="000D7D00">
        <w:rPr>
          <w:rFonts w:ascii="Times New Roman" w:hAnsi="Times New Roman" w:cs="Times New Roman"/>
          <w:i/>
        </w:rPr>
        <w:t>e</w:t>
      </w:r>
      <w:r w:rsidRPr="000D7D00">
        <w:rPr>
          <w:rFonts w:ascii="Times New Roman" w:hAnsi="Times New Roman" w:cs="Times New Roman"/>
          <w:i/>
        </w:rPr>
        <w:t xml:space="preserve">thnography from the </w:t>
      </w:r>
      <w:r w:rsidRPr="000D7D00" w:rsidR="000D7D00">
        <w:rPr>
          <w:rFonts w:ascii="Times New Roman" w:hAnsi="Times New Roman" w:cs="Times New Roman"/>
          <w:i/>
        </w:rPr>
        <w:t>c</w:t>
      </w:r>
      <w:r w:rsidRPr="000D7D00">
        <w:rPr>
          <w:rFonts w:ascii="Times New Roman" w:hAnsi="Times New Roman" w:cs="Times New Roman"/>
          <w:i/>
        </w:rPr>
        <w:t xml:space="preserve">hildren’s </w:t>
      </w:r>
      <w:r w:rsidRPr="000D7D00" w:rsidR="000D7D00">
        <w:rPr>
          <w:rFonts w:ascii="Times New Roman" w:hAnsi="Times New Roman" w:cs="Times New Roman"/>
          <w:i/>
        </w:rPr>
        <w:t>p</w:t>
      </w:r>
      <w:r w:rsidRPr="000D7D00">
        <w:rPr>
          <w:rFonts w:ascii="Times New Roman" w:hAnsi="Times New Roman" w:cs="Times New Roman"/>
          <w:i/>
        </w:rPr>
        <w:t>erspective.</w:t>
      </w:r>
      <w:r w:rsidRPr="000D7D00" w:rsidR="000D7D00">
        <w:rPr>
          <w:rFonts w:ascii="Times New Roman" w:hAnsi="Times New Roman" w:cs="Times New Roman"/>
        </w:rPr>
        <w:t xml:space="preserve"> (Doctoral dissertation). Retrieved from ProQuest. (</w:t>
      </w:r>
      <w:r w:rsidRPr="000D7D00" w:rsidR="000D7D00">
        <w:rPr>
          <w:rFonts w:ascii="Times New Roman" w:hAnsi="Times New Roman" w:eastAsia="Times New Roman" w:cs="Times New Roman"/>
          <w:color w:val="555555"/>
          <w:shd w:val="clear" w:color="auto" w:fill="FFFFFF"/>
        </w:rPr>
        <w:t>10787319</w:t>
      </w:r>
      <w:r w:rsidRPr="000D7D00" w:rsidR="000D7D00">
        <w:rPr>
          <w:rFonts w:ascii="Times New Roman" w:hAnsi="Times New Roman" w:eastAsia="Times New Roman" w:cs="Times New Roman"/>
        </w:rPr>
        <w:t>)</w:t>
      </w:r>
    </w:p>
    <w:p w:rsidRPr="00AF5206" w:rsidR="00AF5206" w:rsidP="0083214C" w:rsidRDefault="00AF5206" w14:paraId="458BA3B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25A9B" w:rsidP="0083214C" w:rsidRDefault="00425A9B" w14:paraId="1DC6BAB0" w14:textId="40A47D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66A9D1F0" w:rsidR="00425A9B">
        <w:rPr>
          <w:rFonts w:ascii="Times New Roman" w:hAnsi="Times New Roman" w:cs="Times New Roman"/>
          <w:b w:val="1"/>
          <w:bCs w:val="1"/>
        </w:rPr>
        <w:t>GRANTS AND FELLOWSHIPS</w:t>
      </w:r>
    </w:p>
    <w:p w:rsidR="615B5D3F" w:rsidP="66A9D1F0" w:rsidRDefault="615B5D3F" w14:paraId="0789E234" w14:textId="4C348FF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6A9D1F0" w:rsidR="615B5D3F">
        <w:rPr>
          <w:rFonts w:ascii="Times New Roman" w:hAnsi="Times New Roman" w:cs="Times New Roman"/>
          <w:b w:val="1"/>
          <w:bCs w:val="1"/>
        </w:rPr>
        <w:t>Provost Mini Grant, Provost’s Office, Ithaca College (2025)</w:t>
      </w:r>
      <w:r w:rsidRPr="66A9D1F0" w:rsidR="615B5D3F">
        <w:rPr>
          <w:rFonts w:ascii="Times New Roman" w:hAnsi="Times New Roman" w:cs="Times New Roman"/>
          <w:b w:val="0"/>
          <w:bCs w:val="0"/>
        </w:rPr>
        <w:t xml:space="preserve">, </w:t>
      </w:r>
      <w:r w:rsidRPr="66A9D1F0" w:rsidR="615B5D3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Building Occupational Science Knowledge in Occupational Therapy Students</w:t>
      </w:r>
      <w:r w:rsidRPr="66A9D1F0" w:rsidR="3E723CC3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, </w:t>
      </w:r>
      <w:r w:rsidRPr="66A9D1F0" w:rsidR="3E723CC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$500.00</w:t>
      </w:r>
    </w:p>
    <w:p w:rsidR="66A9D1F0" w:rsidP="66A9D1F0" w:rsidRDefault="66A9D1F0" w14:paraId="3CB3D9EF" w14:textId="7A98E47C">
      <w:pPr>
        <w:pStyle w:val="Normal"/>
        <w:rPr>
          <w:rFonts w:ascii="Times New Roman" w:hAnsi="Times New Roman" w:cs="Times New Roman"/>
          <w:b w:val="0"/>
          <w:bCs w:val="0"/>
        </w:rPr>
      </w:pPr>
    </w:p>
    <w:p w:rsidR="14FB94D7" w:rsidP="15E7DB4A" w:rsidRDefault="14FB94D7" w14:paraId="1F957E3A" w14:textId="5A8EAE38">
      <w:pPr>
        <w:pStyle w:val="Normal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r w:rsidRPr="15E7DB4A" w:rsidR="14FB94D7">
        <w:rPr>
          <w:rFonts w:ascii="Times New Roman" w:hAnsi="Times New Roman" w:cs="Times New Roman"/>
          <w:b w:val="1"/>
          <w:bCs w:val="1"/>
        </w:rPr>
        <w:t>Instructional Development Fund Grant, Provost’s Office, Ithaca College</w:t>
      </w:r>
      <w:r w:rsidRPr="15E7DB4A" w:rsidR="2A532264">
        <w:rPr>
          <w:rFonts w:ascii="Times New Roman" w:hAnsi="Times New Roman" w:cs="Times New Roman"/>
          <w:b w:val="1"/>
          <w:bCs w:val="1"/>
        </w:rPr>
        <w:t xml:space="preserve"> (2024)</w:t>
      </w:r>
      <w:r w:rsidRPr="15E7DB4A" w:rsidR="14FB94D7">
        <w:rPr>
          <w:rFonts w:ascii="Times New Roman" w:hAnsi="Times New Roman" w:cs="Times New Roman"/>
          <w:b w:val="1"/>
          <w:bCs w:val="1"/>
        </w:rPr>
        <w:t xml:space="preserve">, </w:t>
      </w:r>
      <w:r w:rsidRPr="15E7DB4A" w:rsidR="4B00AFC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Infusing Occupational Science </w:t>
      </w:r>
      <w:r w:rsidRPr="15E7DB4A" w:rsidR="4B00AFC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Into</w:t>
      </w:r>
      <w:r w:rsidRPr="15E7DB4A" w:rsidR="4B00AFC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Occupational Therapy Theory, </w:t>
      </w:r>
      <w:r w:rsidRPr="15E7DB4A" w:rsidR="4B00AFCB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$1,500</w:t>
      </w:r>
    </w:p>
    <w:p w:rsidR="15E7DB4A" w:rsidP="15E7DB4A" w:rsidRDefault="15E7DB4A" w14:paraId="33CCC53E" w14:textId="6917DE81">
      <w:pPr>
        <w:pStyle w:val="Normal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b w:val="1"/>
          <w:bCs w:val="1"/>
        </w:rPr>
      </w:pPr>
    </w:p>
    <w:p w:rsidR="6356C953" w:rsidP="15E7DB4A" w:rsidRDefault="6356C953" w14:paraId="747A7B55" w14:textId="7D6A6C1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05BE22D" w:rsidR="6356C953">
        <w:rPr>
          <w:rFonts w:ascii="Times New Roman" w:hAnsi="Times New Roman" w:cs="Times New Roman"/>
          <w:b w:val="1"/>
          <w:bCs w:val="1"/>
        </w:rPr>
        <w:t xml:space="preserve">Summer Grant for Faculty Scholarship/Creative Work, </w:t>
      </w:r>
      <w:r w:rsidRPr="105BE22D" w:rsidR="62A6DAA9">
        <w:rPr>
          <w:rFonts w:ascii="Times New Roman" w:hAnsi="Times New Roman" w:cs="Times New Roman"/>
          <w:b w:val="1"/>
          <w:bCs w:val="1"/>
        </w:rPr>
        <w:t>Provost’s Office, Ithaca College (2024)</w:t>
      </w:r>
      <w:r w:rsidRPr="105BE22D" w:rsidR="62A6DAA9">
        <w:rPr>
          <w:rFonts w:ascii="Times New Roman" w:hAnsi="Times New Roman" w:cs="Times New Roman"/>
          <w:b w:val="0"/>
          <w:bCs w:val="0"/>
        </w:rPr>
        <w:t>,</w:t>
      </w:r>
      <w:r w:rsidRPr="105BE22D" w:rsidR="62A6DAA9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105BE22D" w:rsidR="62A6DAA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Elementary School Lunchtime Summer Project: Completing a Manuscript and</w:t>
      </w:r>
      <w:r w:rsidRPr="105BE22D" w:rsidR="5971B3C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/or</w:t>
      </w:r>
      <w:r w:rsidRPr="105BE22D" w:rsidR="62A6DAA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Conducting a Pilot Socio-emotional Lunchtime Program,</w:t>
      </w:r>
      <w:r w:rsidRPr="105BE22D" w:rsidR="62A6DAA9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105BE22D" w:rsidR="18ABF59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$</w:t>
      </w:r>
      <w:r w:rsidRPr="105BE22D" w:rsidR="04B62B87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en-US"/>
        </w:rPr>
        <w:t>4,187</w:t>
      </w:r>
    </w:p>
    <w:p w:rsidR="15E7DB4A" w:rsidP="15E7DB4A" w:rsidRDefault="15E7DB4A" w14:paraId="0219E2F3" w14:textId="0223C1D2">
      <w:pPr>
        <w:pStyle w:val="Normal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b w:val="1"/>
          <w:bCs w:val="1"/>
        </w:rPr>
      </w:pPr>
    </w:p>
    <w:p w:rsidR="236812B1" w:rsidP="34DE6743" w:rsidRDefault="236812B1" w14:paraId="7A1FD0D9" w14:textId="1FD65DB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b w:val="1"/>
          <w:bCs w:val="1"/>
        </w:rPr>
      </w:pPr>
      <w:r w:rsidRPr="08767A09" w:rsidR="236812B1">
        <w:rPr>
          <w:rFonts w:ascii="Times New Roman" w:hAnsi="Times New Roman" w:cs="Times New Roman"/>
          <w:b w:val="1"/>
          <w:bCs w:val="1"/>
        </w:rPr>
        <w:t xml:space="preserve">Mutual Mentoring Grant, </w:t>
      </w:r>
      <w:r w:rsidRPr="08767A09" w:rsidR="37EDF56B">
        <w:rPr>
          <w:rFonts w:ascii="Times New Roman" w:hAnsi="Times New Roman" w:cs="Times New Roman"/>
          <w:b w:val="1"/>
          <w:bCs w:val="1"/>
        </w:rPr>
        <w:t xml:space="preserve">CFE Ithaca College </w:t>
      </w:r>
      <w:r w:rsidRPr="08767A09" w:rsidR="236812B1">
        <w:rPr>
          <w:rFonts w:ascii="Times New Roman" w:hAnsi="Times New Roman" w:cs="Times New Roman"/>
          <w:b w:val="0"/>
          <w:bCs w:val="0"/>
        </w:rPr>
        <w:t xml:space="preserve">2022, </w:t>
      </w:r>
      <w:r w:rsidRPr="08767A09" w:rsidR="236812B1">
        <w:rPr>
          <w:rFonts w:ascii="Times New Roman" w:hAnsi="Times New Roman" w:cs="Times New Roman"/>
          <w:b w:val="0"/>
          <w:bCs w:val="0"/>
          <w:i w:val="1"/>
          <w:iCs w:val="1"/>
        </w:rPr>
        <w:t xml:space="preserve">Cohesive Teaching/Learning Strategies for OT Students, </w:t>
      </w:r>
      <w:r w:rsidRPr="08767A09" w:rsidR="236812B1">
        <w:rPr>
          <w:rFonts w:ascii="Times New Roman" w:hAnsi="Times New Roman" w:cs="Times New Roman"/>
          <w:b w:val="0"/>
          <w:bCs w:val="0"/>
          <w:i w:val="0"/>
          <w:iCs w:val="0"/>
        </w:rPr>
        <w:t>$400</w:t>
      </w:r>
    </w:p>
    <w:p w:rsidR="34DE6743" w:rsidP="34DE6743" w:rsidRDefault="34DE6743" w14:paraId="00BC4514" w14:textId="0E6A646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b w:val="1"/>
          <w:bCs w:val="1"/>
        </w:rPr>
      </w:pPr>
    </w:p>
    <w:p w:rsidRPr="00757C9A" w:rsidR="00425A9B" w:rsidP="0083214C" w:rsidRDefault="00E2602D" w14:paraId="4C685922" w14:textId="122F42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2602D">
        <w:rPr>
          <w:rFonts w:ascii="Times New Roman" w:hAnsi="Times New Roman" w:cs="Times New Roman"/>
          <w:b/>
        </w:rPr>
        <w:t>Faculty Grant UTC</w:t>
      </w:r>
      <w:r>
        <w:rPr>
          <w:rFonts w:ascii="Times New Roman" w:hAnsi="Times New Roman" w:cs="Times New Roman"/>
        </w:rPr>
        <w:t xml:space="preserve">, 2019, </w:t>
      </w:r>
      <w:r>
        <w:rPr>
          <w:rFonts w:ascii="Times New Roman" w:hAnsi="Times New Roman" w:cs="Times New Roman"/>
          <w:i/>
        </w:rPr>
        <w:t xml:space="preserve">Presenting at and attending the Society for the Study of </w:t>
      </w:r>
      <w:proofErr w:type="spellStart"/>
      <w:proofErr w:type="gramStart"/>
      <w:r>
        <w:rPr>
          <w:rFonts w:ascii="Times New Roman" w:hAnsi="Times New Roman" w:cs="Times New Roman"/>
          <w:i/>
        </w:rPr>
        <w:lastRenderedPageBreak/>
        <w:t>Occupation:USA</w:t>
      </w:r>
      <w:proofErr w:type="spellEnd"/>
      <w:proofErr w:type="gramEnd"/>
      <w:r w:rsidR="00757C9A">
        <w:rPr>
          <w:rFonts w:ascii="Times New Roman" w:hAnsi="Times New Roman" w:cs="Times New Roman"/>
        </w:rPr>
        <w:t>, $1,260.</w:t>
      </w:r>
    </w:p>
    <w:p w:rsidR="00E2602D" w:rsidP="0083214C" w:rsidRDefault="00E2602D" w14:paraId="0EF6B7C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Pr="00757C9A" w:rsidR="00425A9B" w:rsidP="0083214C" w:rsidRDefault="00425A9B" w14:paraId="0BF97404" w14:textId="790A14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25A9B">
        <w:rPr>
          <w:rFonts w:ascii="Times New Roman" w:hAnsi="Times New Roman" w:cs="Times New Roman"/>
          <w:b/>
        </w:rPr>
        <w:t>Faculty Grant UTC</w:t>
      </w:r>
      <w:r>
        <w:rPr>
          <w:rFonts w:ascii="Times New Roman" w:hAnsi="Times New Roman" w:cs="Times New Roman"/>
        </w:rPr>
        <w:t xml:space="preserve">, 2018 </w:t>
      </w:r>
      <w:r>
        <w:rPr>
          <w:rFonts w:ascii="Times New Roman" w:hAnsi="Times New Roman" w:cs="Times New Roman"/>
          <w:i/>
        </w:rPr>
        <w:t xml:space="preserve">Presenting at and attending the Society for the Study of </w:t>
      </w:r>
      <w:proofErr w:type="spellStart"/>
      <w:proofErr w:type="gramStart"/>
      <w:r>
        <w:rPr>
          <w:rFonts w:ascii="Times New Roman" w:hAnsi="Times New Roman" w:cs="Times New Roman"/>
          <w:i/>
        </w:rPr>
        <w:t>Occupation:USA</w:t>
      </w:r>
      <w:proofErr w:type="spellEnd"/>
      <w:proofErr w:type="gramEnd"/>
      <w:r w:rsidR="00757C9A">
        <w:rPr>
          <w:rFonts w:ascii="Times New Roman" w:hAnsi="Times New Roman" w:cs="Times New Roman"/>
        </w:rPr>
        <w:t>, $819.25.</w:t>
      </w:r>
    </w:p>
    <w:p w:rsidR="00592FE0" w:rsidP="0083214C" w:rsidRDefault="00592FE0" w14:paraId="08339B3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74A8D4D1" w:rsidP="6F2135A9" w:rsidRDefault="74A8D4D1" w14:paraId="7418A3C0" w14:textId="2D6C3C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6F2135A9">
        <w:rPr>
          <w:rFonts w:ascii="Times New Roman" w:hAnsi="Times New Roman" w:eastAsia="Times New Roman" w:cs="Times New Roman"/>
          <w:b/>
          <w:bCs/>
        </w:rPr>
        <w:t>Mentored Grant</w:t>
      </w:r>
      <w:r w:rsidRPr="6F2135A9">
        <w:rPr>
          <w:rFonts w:ascii="Times New Roman" w:hAnsi="Times New Roman" w:eastAsia="Times New Roman" w:cs="Times New Roman"/>
        </w:rPr>
        <w:t xml:space="preserve">: </w:t>
      </w:r>
    </w:p>
    <w:p w:rsidR="74A8D4D1" w:rsidP="6F2135A9" w:rsidRDefault="74A8D4D1" w14:paraId="23F2AD89" w14:textId="58E271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6F2135A9">
        <w:rPr>
          <w:rFonts w:ascii="Times New Roman" w:hAnsi="Times New Roman" w:eastAsia="Times New Roman" w:cs="Times New Roman"/>
        </w:rPr>
        <w:t>UTC SEARCH Student Research Grant (2019),</w:t>
      </w:r>
      <w:r w:rsidRPr="6F2135A9" w:rsidR="399C4B3E">
        <w:rPr>
          <w:rFonts w:ascii="Times New Roman" w:hAnsi="Times New Roman" w:eastAsia="Times New Roman" w:cs="Times New Roman"/>
        </w:rPr>
        <w:t xml:space="preserve"> </w:t>
      </w:r>
      <w:r w:rsidRPr="6F2135A9" w:rsidR="399C4B3E">
        <w:rPr>
          <w:rFonts w:ascii="Times New Roman" w:hAnsi="Times New Roman" w:eastAsia="Times New Roman" w:cs="Times New Roman"/>
          <w:i/>
          <w:iCs/>
          <w:lang w:val="en"/>
        </w:rPr>
        <w:t xml:space="preserve">Exploring Experiences of Children with Food Allergies Through an Occupational </w:t>
      </w:r>
      <w:proofErr w:type="gramStart"/>
      <w:r w:rsidRPr="6F2135A9" w:rsidR="399C4B3E">
        <w:rPr>
          <w:rFonts w:ascii="Times New Roman" w:hAnsi="Times New Roman" w:eastAsia="Times New Roman" w:cs="Times New Roman"/>
          <w:i/>
          <w:iCs/>
          <w:lang w:val="en"/>
        </w:rPr>
        <w:t>Lens,</w:t>
      </w:r>
      <w:r w:rsidRPr="6F2135A9">
        <w:rPr>
          <w:rFonts w:ascii="Times New Roman" w:hAnsi="Times New Roman" w:eastAsia="Times New Roman" w:cs="Times New Roman"/>
        </w:rPr>
        <w:t xml:space="preserve">   </w:t>
      </w:r>
      <w:proofErr w:type="gramEnd"/>
      <w:r w:rsidRPr="6F2135A9">
        <w:rPr>
          <w:rFonts w:ascii="Times New Roman" w:hAnsi="Times New Roman" w:eastAsia="Times New Roman" w:cs="Times New Roman"/>
        </w:rPr>
        <w:t>$</w:t>
      </w:r>
      <w:r w:rsidRPr="6F2135A9" w:rsidR="569D7977">
        <w:rPr>
          <w:rFonts w:ascii="Times New Roman" w:hAnsi="Times New Roman" w:eastAsia="Times New Roman" w:cs="Times New Roman"/>
        </w:rPr>
        <w:t>10</w:t>
      </w:r>
      <w:r w:rsidRPr="6F2135A9">
        <w:rPr>
          <w:rFonts w:ascii="Times New Roman" w:hAnsi="Times New Roman" w:eastAsia="Times New Roman" w:cs="Times New Roman"/>
        </w:rPr>
        <w:t>00</w:t>
      </w:r>
    </w:p>
    <w:p w:rsidR="6F2135A9" w:rsidP="6F2135A9" w:rsidRDefault="6F2135A9" w14:paraId="62BE31A7" w14:textId="71502CD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eastAsia="Times New Roman" w:cs="Times New Roman"/>
        </w:rPr>
      </w:pPr>
    </w:p>
    <w:p w:rsidR="009E7ED1" w:rsidP="0083214C" w:rsidRDefault="009E7ED1" w14:paraId="3F0145DC" w14:textId="2EE1CE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CONFERENCE ACTIVITY/PRESENTATIONS</w:t>
      </w:r>
    </w:p>
    <w:p w:rsidRPr="009E7ED1" w:rsidR="009E7ED1" w:rsidP="0083214C" w:rsidRDefault="009E7ED1" w14:paraId="469AF3B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Pr="009E7ED1" w:rsidR="009E7ED1" w:rsidP="009E7ED1" w:rsidRDefault="009E7ED1" w14:paraId="011CAB73" w14:textId="5E71F6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66A9D1F0" w:rsidR="3546E754">
        <w:rPr>
          <w:rFonts w:ascii="Times New Roman" w:hAnsi="Times New Roman" w:cs="Times New Roman"/>
          <w:b w:val="1"/>
          <w:bCs w:val="1"/>
        </w:rPr>
        <w:t>Papers Presented</w:t>
      </w:r>
    </w:p>
    <w:p w:rsidR="0AC836C5" w:rsidP="66A9D1F0" w:rsidRDefault="0AC836C5" w14:paraId="48EEEF91" w14:textId="76EDDDDD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  <w:i w:val="0"/>
          <w:iCs w:val="0"/>
        </w:rPr>
      </w:pPr>
      <w:r w:rsidRPr="66A9D1F0" w:rsidR="0AC836C5">
        <w:rPr>
          <w:rFonts w:ascii="Times New Roman" w:hAnsi="Times New Roman" w:cs="Times New Roman"/>
        </w:rPr>
        <w:t xml:space="preserve">2025 Vetter, MJ, Williams, K.L., &amp; </w:t>
      </w:r>
      <w:r w:rsidRPr="66A9D1F0" w:rsidR="0AC836C5">
        <w:rPr>
          <w:rFonts w:ascii="Times New Roman" w:hAnsi="Times New Roman" w:cs="Times New Roman"/>
          <w:b w:val="1"/>
          <w:bCs w:val="1"/>
        </w:rPr>
        <w:t xml:space="preserve">Mason, </w:t>
      </w:r>
      <w:r w:rsidRPr="66A9D1F0" w:rsidR="0AC836C5">
        <w:rPr>
          <w:rFonts w:ascii="Times New Roman" w:hAnsi="Times New Roman" w:cs="Times New Roman"/>
          <w:b w:val="1"/>
          <w:bCs w:val="1"/>
        </w:rPr>
        <w:t>A.E.</w:t>
      </w:r>
      <w:r w:rsidRPr="66A9D1F0" w:rsidR="0AC836C5">
        <w:rPr>
          <w:rFonts w:ascii="Times New Roman" w:hAnsi="Times New Roman" w:cs="Times New Roman"/>
        </w:rPr>
        <w:t>.</w:t>
      </w:r>
      <w:r w:rsidRPr="66A9D1F0" w:rsidR="0AC836C5">
        <w:rPr>
          <w:rFonts w:ascii="Times New Roman" w:hAnsi="Times New Roman" w:cs="Times New Roman"/>
        </w:rPr>
        <w:t xml:space="preserve"> </w:t>
      </w:r>
      <w:r w:rsidRPr="66A9D1F0" w:rsidR="0AC836C5">
        <w:rPr>
          <w:rFonts w:ascii="Times New Roman" w:hAnsi="Times New Roman" w:cs="Times New Roman"/>
          <w:i w:val="1"/>
          <w:iCs w:val="1"/>
        </w:rPr>
        <w:t xml:space="preserve">Mapping an </w:t>
      </w:r>
      <w:r w:rsidRPr="66A9D1F0" w:rsidR="192AB72B">
        <w:rPr>
          <w:rFonts w:ascii="Times New Roman" w:hAnsi="Times New Roman" w:cs="Times New Roman"/>
          <w:i w:val="1"/>
          <w:iCs w:val="1"/>
        </w:rPr>
        <w:t>a</w:t>
      </w:r>
      <w:r w:rsidRPr="66A9D1F0" w:rsidR="0AC836C5">
        <w:rPr>
          <w:rFonts w:ascii="Times New Roman" w:hAnsi="Times New Roman" w:cs="Times New Roman"/>
          <w:i w:val="1"/>
          <w:iCs w:val="1"/>
        </w:rPr>
        <w:t xml:space="preserve">utistic </w:t>
      </w:r>
      <w:r w:rsidRPr="66A9D1F0" w:rsidR="396E454F">
        <w:rPr>
          <w:rFonts w:ascii="Times New Roman" w:hAnsi="Times New Roman" w:cs="Times New Roman"/>
          <w:i w:val="1"/>
          <w:iCs w:val="1"/>
        </w:rPr>
        <w:t>c</w:t>
      </w:r>
      <w:r w:rsidRPr="66A9D1F0" w:rsidR="0AC836C5">
        <w:rPr>
          <w:rFonts w:ascii="Times New Roman" w:hAnsi="Times New Roman" w:cs="Times New Roman"/>
          <w:i w:val="1"/>
          <w:iCs w:val="1"/>
        </w:rPr>
        <w:t xml:space="preserve">hild’s </w:t>
      </w:r>
      <w:r w:rsidRPr="66A9D1F0" w:rsidR="7CF33184">
        <w:rPr>
          <w:rFonts w:ascii="Times New Roman" w:hAnsi="Times New Roman" w:cs="Times New Roman"/>
          <w:i w:val="1"/>
          <w:iCs w:val="1"/>
        </w:rPr>
        <w:t>e</w:t>
      </w:r>
      <w:r w:rsidRPr="66A9D1F0" w:rsidR="0AC836C5">
        <w:rPr>
          <w:rFonts w:ascii="Times New Roman" w:hAnsi="Times New Roman" w:cs="Times New Roman"/>
          <w:i w:val="1"/>
          <w:iCs w:val="1"/>
        </w:rPr>
        <w:t xml:space="preserve">xperience </w:t>
      </w:r>
      <w:r w:rsidRPr="66A9D1F0" w:rsidR="6E8DE105">
        <w:rPr>
          <w:rFonts w:ascii="Times New Roman" w:hAnsi="Times New Roman" w:cs="Times New Roman"/>
          <w:i w:val="1"/>
          <w:iCs w:val="1"/>
        </w:rPr>
        <w:t xml:space="preserve">of </w:t>
      </w:r>
      <w:r w:rsidRPr="66A9D1F0" w:rsidR="02E3E2F5">
        <w:rPr>
          <w:rFonts w:ascii="Times New Roman" w:hAnsi="Times New Roman" w:cs="Times New Roman"/>
          <w:i w:val="1"/>
          <w:iCs w:val="1"/>
        </w:rPr>
        <w:t>o</w:t>
      </w:r>
      <w:r w:rsidRPr="66A9D1F0" w:rsidR="6E8DE105">
        <w:rPr>
          <w:rFonts w:ascii="Times New Roman" w:hAnsi="Times New Roman" w:cs="Times New Roman"/>
          <w:i w:val="1"/>
          <w:iCs w:val="1"/>
        </w:rPr>
        <w:t xml:space="preserve">utpatient </w:t>
      </w:r>
      <w:r w:rsidRPr="66A9D1F0" w:rsidR="44B15D34">
        <w:rPr>
          <w:rFonts w:ascii="Times New Roman" w:hAnsi="Times New Roman" w:cs="Times New Roman"/>
          <w:i w:val="1"/>
          <w:iCs w:val="1"/>
        </w:rPr>
        <w:t>t</w:t>
      </w:r>
      <w:r w:rsidRPr="66A9D1F0" w:rsidR="6E8DE105">
        <w:rPr>
          <w:rFonts w:ascii="Times New Roman" w:hAnsi="Times New Roman" w:cs="Times New Roman"/>
          <w:i w:val="1"/>
          <w:iCs w:val="1"/>
        </w:rPr>
        <w:t xml:space="preserve">herapy </w:t>
      </w:r>
      <w:r w:rsidRPr="66A9D1F0" w:rsidR="25DA869B">
        <w:rPr>
          <w:rFonts w:ascii="Times New Roman" w:hAnsi="Times New Roman" w:cs="Times New Roman"/>
          <w:i w:val="1"/>
          <w:iCs w:val="1"/>
        </w:rPr>
        <w:t>w</w:t>
      </w:r>
      <w:r w:rsidRPr="66A9D1F0" w:rsidR="6E8DE105">
        <w:rPr>
          <w:rFonts w:ascii="Times New Roman" w:hAnsi="Times New Roman" w:cs="Times New Roman"/>
          <w:i w:val="1"/>
          <w:iCs w:val="1"/>
        </w:rPr>
        <w:t xml:space="preserve">aiting </w:t>
      </w:r>
      <w:r w:rsidRPr="66A9D1F0" w:rsidR="12F9CDA6">
        <w:rPr>
          <w:rFonts w:ascii="Times New Roman" w:hAnsi="Times New Roman" w:cs="Times New Roman"/>
          <w:i w:val="1"/>
          <w:iCs w:val="1"/>
        </w:rPr>
        <w:t>r</w:t>
      </w:r>
      <w:r w:rsidRPr="66A9D1F0" w:rsidR="6E8DE105">
        <w:rPr>
          <w:rFonts w:ascii="Times New Roman" w:hAnsi="Times New Roman" w:cs="Times New Roman"/>
          <w:i w:val="1"/>
          <w:iCs w:val="1"/>
        </w:rPr>
        <w:t xml:space="preserve">oom </w:t>
      </w:r>
      <w:r w:rsidRPr="66A9D1F0" w:rsidR="4E1732A5">
        <w:rPr>
          <w:rFonts w:ascii="Times New Roman" w:hAnsi="Times New Roman" w:cs="Times New Roman"/>
          <w:i w:val="1"/>
          <w:iCs w:val="1"/>
        </w:rPr>
        <w:t>d</w:t>
      </w:r>
      <w:r w:rsidRPr="66A9D1F0" w:rsidR="6E8DE105">
        <w:rPr>
          <w:rFonts w:ascii="Times New Roman" w:hAnsi="Times New Roman" w:cs="Times New Roman"/>
          <w:i w:val="1"/>
          <w:iCs w:val="1"/>
        </w:rPr>
        <w:t>esign: A case study</w:t>
      </w:r>
      <w:r w:rsidRPr="66A9D1F0" w:rsidR="6D9E5350">
        <w:rPr>
          <w:rFonts w:ascii="Times New Roman" w:hAnsi="Times New Roman" w:cs="Times New Roman"/>
          <w:i w:val="1"/>
          <w:iCs w:val="1"/>
        </w:rPr>
        <w:t xml:space="preserve"> application of Person-Environment-Occupation Model,</w:t>
      </w:r>
      <w:r w:rsidRPr="66A9D1F0" w:rsidR="6D9E5350">
        <w:rPr>
          <w:rFonts w:ascii="Times New Roman" w:hAnsi="Times New Roman" w:cs="Times New Roman"/>
          <w:i w:val="0"/>
          <w:iCs w:val="0"/>
        </w:rPr>
        <w:t xml:space="preserve"> American Occupational Therapy Conference, April</w:t>
      </w:r>
    </w:p>
    <w:p w:rsidR="66A9D1F0" w:rsidP="66A9D1F0" w:rsidRDefault="66A9D1F0" w14:paraId="6B34513E" w14:textId="5BD0CCF9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</w:rPr>
      </w:pPr>
    </w:p>
    <w:p w:rsidR="65689C26" w:rsidP="711F52A1" w:rsidRDefault="65689C26" w14:paraId="0DDA6A88" w14:textId="692F9EDF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</w:rPr>
      </w:pPr>
      <w:r w:rsidRPr="66A9D1F0" w:rsidR="65689C26">
        <w:rPr>
          <w:rFonts w:ascii="Times New Roman" w:hAnsi="Times New Roman" w:cs="Times New Roman"/>
        </w:rPr>
        <w:t>2024</w:t>
      </w:r>
      <w:r w:rsidRPr="66A9D1F0" w:rsidR="580AB476">
        <w:rPr>
          <w:rFonts w:ascii="Times New Roman" w:hAnsi="Times New Roman" w:cs="Times New Roman"/>
        </w:rPr>
        <w:t xml:space="preserve"> </w:t>
      </w:r>
      <w:r w:rsidRPr="66A9D1F0" w:rsidR="580AB476">
        <w:rPr>
          <w:rFonts w:ascii="Times New Roman" w:hAnsi="Times New Roman" w:cs="Times New Roman"/>
          <w:b w:val="1"/>
          <w:bCs w:val="1"/>
        </w:rPr>
        <w:t xml:space="preserve">Mason, A.E., </w:t>
      </w:r>
      <w:r w:rsidRPr="66A9D1F0" w:rsidR="580AB476">
        <w:rPr>
          <w:rFonts w:ascii="Times New Roman" w:hAnsi="Times New Roman" w:cs="Times New Roman"/>
          <w:b w:val="0"/>
          <w:bCs w:val="0"/>
        </w:rPr>
        <w:t>Bulusan</w:t>
      </w:r>
      <w:r w:rsidRPr="66A9D1F0" w:rsidR="580AB476">
        <w:rPr>
          <w:rFonts w:ascii="Times New Roman" w:hAnsi="Times New Roman" w:cs="Times New Roman"/>
          <w:b w:val="0"/>
          <w:bCs w:val="0"/>
        </w:rPr>
        <w:t>, I.</w:t>
      </w:r>
      <w:r w:rsidRPr="66A9D1F0" w:rsidR="5BCB1B94">
        <w:rPr>
          <w:rFonts w:ascii="Times New Roman" w:hAnsi="Times New Roman" w:cs="Times New Roman"/>
          <w:b w:val="0"/>
          <w:bCs w:val="0"/>
        </w:rPr>
        <w:t>;</w:t>
      </w:r>
      <w:r w:rsidRPr="66A9D1F0" w:rsidR="580AB476">
        <w:rPr>
          <w:rFonts w:ascii="Times New Roman" w:hAnsi="Times New Roman" w:cs="Times New Roman"/>
          <w:b w:val="0"/>
          <w:bCs w:val="0"/>
        </w:rPr>
        <w:t xml:space="preserve"> Gallagher, M.</w:t>
      </w:r>
      <w:r w:rsidRPr="66A9D1F0" w:rsidR="23FC8A76">
        <w:rPr>
          <w:rFonts w:ascii="Times New Roman" w:hAnsi="Times New Roman" w:cs="Times New Roman"/>
          <w:b w:val="0"/>
          <w:bCs w:val="0"/>
        </w:rPr>
        <w:t>;</w:t>
      </w:r>
      <w:r w:rsidRPr="66A9D1F0" w:rsidR="580AB476">
        <w:rPr>
          <w:rFonts w:ascii="Times New Roman" w:hAnsi="Times New Roman" w:cs="Times New Roman"/>
          <w:b w:val="0"/>
          <w:bCs w:val="0"/>
        </w:rPr>
        <w:t xml:space="preserve"> Greason, I.</w:t>
      </w:r>
      <w:r w:rsidRPr="66A9D1F0" w:rsidR="3C978ED9">
        <w:rPr>
          <w:rFonts w:ascii="Times New Roman" w:hAnsi="Times New Roman" w:cs="Times New Roman"/>
          <w:b w:val="0"/>
          <w:bCs w:val="0"/>
        </w:rPr>
        <w:t>;</w:t>
      </w:r>
      <w:r w:rsidRPr="66A9D1F0" w:rsidR="580AB476">
        <w:rPr>
          <w:rFonts w:ascii="Times New Roman" w:hAnsi="Times New Roman" w:cs="Times New Roman"/>
          <w:b w:val="0"/>
          <w:bCs w:val="0"/>
        </w:rPr>
        <w:t xml:space="preserve"> Kratzke, K.</w:t>
      </w:r>
      <w:r w:rsidRPr="66A9D1F0" w:rsidR="0925FD08">
        <w:rPr>
          <w:rFonts w:ascii="Times New Roman" w:hAnsi="Times New Roman" w:cs="Times New Roman"/>
          <w:b w:val="0"/>
          <w:bCs w:val="0"/>
        </w:rPr>
        <w:t>;</w:t>
      </w:r>
      <w:r w:rsidRPr="66A9D1F0" w:rsidR="580AB476">
        <w:rPr>
          <w:rFonts w:ascii="Times New Roman" w:hAnsi="Times New Roman" w:cs="Times New Roman"/>
          <w:b w:val="0"/>
          <w:bCs w:val="0"/>
        </w:rPr>
        <w:t xml:space="preserve"> McKeon, B.</w:t>
      </w:r>
      <w:r w:rsidRPr="66A9D1F0" w:rsidR="506A6A73">
        <w:rPr>
          <w:rFonts w:ascii="Times New Roman" w:hAnsi="Times New Roman" w:cs="Times New Roman"/>
          <w:b w:val="0"/>
          <w:bCs w:val="0"/>
        </w:rPr>
        <w:t>;</w:t>
      </w:r>
      <w:r w:rsidRPr="66A9D1F0" w:rsidR="580AB476">
        <w:rPr>
          <w:rFonts w:ascii="Times New Roman" w:hAnsi="Times New Roman" w:cs="Times New Roman"/>
          <w:b w:val="0"/>
          <w:bCs w:val="0"/>
        </w:rPr>
        <w:t xml:space="preserve"> Musa, A.</w:t>
      </w:r>
      <w:r w:rsidRPr="66A9D1F0" w:rsidR="32F1EA3B">
        <w:rPr>
          <w:rFonts w:ascii="Times New Roman" w:hAnsi="Times New Roman" w:cs="Times New Roman"/>
          <w:b w:val="0"/>
          <w:bCs w:val="0"/>
        </w:rPr>
        <w:t>;</w:t>
      </w:r>
      <w:r w:rsidRPr="66A9D1F0" w:rsidR="580AB476">
        <w:rPr>
          <w:rFonts w:ascii="Times New Roman" w:hAnsi="Times New Roman" w:cs="Times New Roman"/>
          <w:b w:val="0"/>
          <w:bCs w:val="0"/>
        </w:rPr>
        <w:t xml:space="preserve"> Nothnagel, S.</w:t>
      </w:r>
      <w:r w:rsidRPr="66A9D1F0" w:rsidR="21A47AA4">
        <w:rPr>
          <w:rFonts w:ascii="Times New Roman" w:hAnsi="Times New Roman" w:cs="Times New Roman"/>
          <w:b w:val="0"/>
          <w:bCs w:val="0"/>
        </w:rPr>
        <w:t>;</w:t>
      </w:r>
      <w:r w:rsidRPr="66A9D1F0" w:rsidR="580AB476">
        <w:rPr>
          <w:rFonts w:ascii="Times New Roman" w:hAnsi="Times New Roman" w:cs="Times New Roman"/>
          <w:b w:val="0"/>
          <w:bCs w:val="0"/>
        </w:rPr>
        <w:t xml:space="preserve"> O’</w:t>
      </w:r>
      <w:r w:rsidRPr="66A9D1F0" w:rsidR="7142F8F9">
        <w:rPr>
          <w:rFonts w:ascii="Times New Roman" w:hAnsi="Times New Roman" w:cs="Times New Roman"/>
          <w:b w:val="0"/>
          <w:bCs w:val="0"/>
        </w:rPr>
        <w:t>Shea, K.</w:t>
      </w:r>
      <w:r w:rsidRPr="66A9D1F0" w:rsidR="67EB5DFE">
        <w:rPr>
          <w:rFonts w:ascii="Times New Roman" w:hAnsi="Times New Roman" w:cs="Times New Roman"/>
          <w:b w:val="0"/>
          <w:bCs w:val="0"/>
        </w:rPr>
        <w:t>;</w:t>
      </w:r>
      <w:r w:rsidRPr="66A9D1F0" w:rsidR="7142F8F9">
        <w:rPr>
          <w:rFonts w:ascii="Times New Roman" w:hAnsi="Times New Roman" w:cs="Times New Roman"/>
          <w:b w:val="0"/>
          <w:bCs w:val="0"/>
        </w:rPr>
        <w:t xml:space="preserve"> &amp; Passaro, I</w:t>
      </w:r>
      <w:r w:rsidRPr="66A9D1F0" w:rsidR="5B8346FA">
        <w:rPr>
          <w:rFonts w:ascii="Times New Roman" w:hAnsi="Times New Roman" w:cs="Times New Roman"/>
          <w:b w:val="0"/>
          <w:bCs w:val="0"/>
        </w:rPr>
        <w:t xml:space="preserve">. </w:t>
      </w:r>
      <w:r w:rsidRPr="66A9D1F0" w:rsidR="5B8346FA">
        <w:rPr>
          <w:rFonts w:ascii="Times New Roman" w:hAnsi="Times New Roman" w:cs="Times New Roman"/>
          <w:b w:val="0"/>
          <w:bCs w:val="0"/>
          <w:i w:val="1"/>
          <w:iCs w:val="1"/>
        </w:rPr>
        <w:t xml:space="preserve">Critical </w:t>
      </w:r>
      <w:r w:rsidRPr="66A9D1F0" w:rsidR="68F934E1">
        <w:rPr>
          <w:rFonts w:ascii="Times New Roman" w:hAnsi="Times New Roman" w:cs="Times New Roman"/>
          <w:b w:val="0"/>
          <w:bCs w:val="0"/>
          <w:i w:val="1"/>
          <w:iCs w:val="1"/>
        </w:rPr>
        <w:t>p</w:t>
      </w:r>
      <w:r w:rsidRPr="66A9D1F0" w:rsidR="5B8346FA">
        <w:rPr>
          <w:rFonts w:ascii="Times New Roman" w:hAnsi="Times New Roman" w:cs="Times New Roman"/>
          <w:b w:val="0"/>
          <w:bCs w:val="0"/>
          <w:i w:val="1"/>
          <w:iCs w:val="1"/>
        </w:rPr>
        <w:t>erspectives of elementary school lunchtime: What happens when it is undesirable and unfulfilling?</w:t>
      </w:r>
      <w:r w:rsidRPr="66A9D1F0" w:rsidR="5B8346FA">
        <w:rPr>
          <w:rFonts w:ascii="Times New Roman" w:hAnsi="Times New Roman" w:cs="Times New Roman"/>
          <w:b w:val="0"/>
          <w:bCs w:val="0"/>
          <w:i w:val="0"/>
          <w:iCs w:val="0"/>
        </w:rPr>
        <w:t>, Conference for the Society for the Study of Occupational Science (SSO:USA), October</w:t>
      </w:r>
    </w:p>
    <w:p w:rsidR="105BE22D" w:rsidP="105BE22D" w:rsidRDefault="105BE22D" w14:paraId="79EC008F" w14:textId="5FC9AB79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711F52A1" w:rsidP="105BE22D" w:rsidRDefault="711F52A1" w14:paraId="078213BE" w14:textId="5EF8630B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</w:rPr>
      </w:pPr>
      <w:r w:rsidRPr="105BE22D" w:rsidR="7C0402EA">
        <w:rPr>
          <w:rFonts w:ascii="Times New Roman" w:hAnsi="Times New Roman" w:cs="Times New Roman"/>
          <w:b w:val="0"/>
          <w:bCs w:val="0"/>
          <w:i w:val="0"/>
          <w:iCs w:val="0"/>
        </w:rPr>
        <w:t>2024  Ramsey</w:t>
      </w:r>
      <w:r w:rsidRPr="105BE22D" w:rsidR="7C0402EA"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L., Germain, A., Cozzolino, M, &amp; </w:t>
      </w:r>
      <w:r w:rsidRPr="105BE22D" w:rsidR="7C0402EA">
        <w:rPr>
          <w:rFonts w:ascii="Times New Roman" w:hAnsi="Times New Roman" w:cs="Times New Roman"/>
          <w:b w:val="1"/>
          <w:bCs w:val="1"/>
          <w:i w:val="0"/>
          <w:iCs w:val="0"/>
        </w:rPr>
        <w:t>Mason, A.E.</w:t>
      </w:r>
      <w:r w:rsidRPr="105BE22D" w:rsidR="7C0402EA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105BE22D" w:rsidR="45589CE7">
        <w:rPr>
          <w:rFonts w:ascii="Times New Roman" w:hAnsi="Times New Roman" w:cs="Times New Roman"/>
          <w:b w:val="0"/>
          <w:bCs w:val="0"/>
          <w:i w:val="1"/>
          <w:iCs w:val="1"/>
        </w:rPr>
        <w:t xml:space="preserve">A mixed-method approach to investigating sleep in the primiparous experience: An </w:t>
      </w:r>
      <w:r w:rsidRPr="105BE22D" w:rsidR="38672741">
        <w:rPr>
          <w:rFonts w:ascii="Times New Roman" w:hAnsi="Times New Roman" w:cs="Times New Roman"/>
          <w:b w:val="0"/>
          <w:bCs w:val="0"/>
          <w:i w:val="1"/>
          <w:iCs w:val="1"/>
        </w:rPr>
        <w:t>inseparable co-occupation,</w:t>
      </w:r>
      <w:r w:rsidRPr="105BE22D" w:rsidR="38672741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Conference for the Society for the Study of Occupational Science (</w:t>
      </w:r>
      <w:r w:rsidRPr="105BE22D" w:rsidR="38672741">
        <w:rPr>
          <w:rFonts w:ascii="Times New Roman" w:hAnsi="Times New Roman" w:cs="Times New Roman"/>
          <w:b w:val="0"/>
          <w:bCs w:val="0"/>
          <w:i w:val="0"/>
          <w:iCs w:val="0"/>
        </w:rPr>
        <w:t>SSO:USA</w:t>
      </w:r>
      <w:r w:rsidRPr="105BE22D" w:rsidR="38672741">
        <w:rPr>
          <w:rFonts w:ascii="Times New Roman" w:hAnsi="Times New Roman" w:cs="Times New Roman"/>
          <w:b w:val="0"/>
          <w:bCs w:val="0"/>
          <w:i w:val="0"/>
          <w:iCs w:val="0"/>
        </w:rPr>
        <w:t>), October</w:t>
      </w:r>
    </w:p>
    <w:p w:rsidR="711F52A1" w:rsidP="105BE22D" w:rsidRDefault="711F52A1" w14:paraId="341EFE0B" w14:textId="1E0B92F0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345FA3C7" w:rsidP="711F52A1" w:rsidRDefault="345FA3C7" w14:paraId="4717949A" w14:textId="5F0558FF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711F52A1" w:rsidR="345FA3C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2024 Vetter, M.J., Williams, K. L., &amp; </w:t>
      </w:r>
      <w:r w:rsidRPr="711F52A1" w:rsidR="345FA3C7">
        <w:rPr>
          <w:rFonts w:ascii="Times New Roman" w:hAnsi="Times New Roman" w:cs="Times New Roman"/>
          <w:b w:val="1"/>
          <w:bCs w:val="1"/>
          <w:i w:val="0"/>
          <w:iCs w:val="0"/>
        </w:rPr>
        <w:t>Mason, A.E.</w:t>
      </w:r>
      <w:r w:rsidRPr="711F52A1" w:rsidR="345FA3C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</w:t>
      </w:r>
      <w:r w:rsidRPr="711F52A1" w:rsidR="345FA3C7">
        <w:rPr>
          <w:rFonts w:ascii="Times New Roman" w:hAnsi="Times New Roman" w:cs="Times New Roman"/>
          <w:b w:val="0"/>
          <w:bCs w:val="0"/>
          <w:i w:val="1"/>
          <w:iCs w:val="1"/>
        </w:rPr>
        <w:t>The</w:t>
      </w:r>
      <w:r w:rsidRPr="711F52A1" w:rsidR="2F59C235">
        <w:rPr>
          <w:rFonts w:ascii="Times New Roman" w:hAnsi="Times New Roman" w:cs="Times New Roman"/>
          <w:b w:val="0"/>
          <w:bCs w:val="0"/>
          <w:i w:val="1"/>
          <w:iCs w:val="1"/>
        </w:rPr>
        <w:t xml:space="preserve"> experience of the</w:t>
      </w:r>
      <w:r w:rsidRPr="711F52A1" w:rsidR="15F0A002">
        <w:rPr>
          <w:rFonts w:ascii="Times New Roman" w:hAnsi="Times New Roman" w:cs="Times New Roman"/>
          <w:b w:val="0"/>
          <w:bCs w:val="0"/>
          <w:i w:val="1"/>
          <w:iCs w:val="1"/>
        </w:rPr>
        <w:t xml:space="preserve"> pediatric outpatient therapy waiting room for autistic children,</w:t>
      </w:r>
      <w:r w:rsidRPr="711F52A1" w:rsidR="15F0A002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711F52A1" w:rsidR="31B5D31B">
        <w:rPr>
          <w:rFonts w:ascii="Times New Roman" w:hAnsi="Times New Roman" w:cs="Times New Roman"/>
          <w:b w:val="0"/>
          <w:bCs w:val="0"/>
          <w:i w:val="0"/>
          <w:iCs w:val="0"/>
        </w:rPr>
        <w:t>Occupational Therapy Summit of Scholars, June</w:t>
      </w:r>
    </w:p>
    <w:p w:rsidR="711F52A1" w:rsidP="711F52A1" w:rsidRDefault="711F52A1" w14:paraId="06FEC2C0" w14:textId="4EED3057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</w:rPr>
      </w:pPr>
    </w:p>
    <w:p w:rsidR="460D67BC" w:rsidP="4FD8BF30" w:rsidRDefault="460D67BC" w14:paraId="0CFC57B8" w14:textId="1EB587B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</w:rPr>
      </w:pPr>
      <w:r w:rsidRPr="4FD8BF30" w:rsidR="460D67BC">
        <w:rPr>
          <w:rFonts w:ascii="Times New Roman" w:hAnsi="Times New Roman" w:cs="Times New Roman"/>
        </w:rPr>
        <w:t xml:space="preserve">2023 </w:t>
      </w:r>
      <w:r w:rsidRPr="4FD8BF30" w:rsidR="3E6A93B1">
        <w:rPr>
          <w:rFonts w:ascii="Times New Roman" w:hAnsi="Times New Roman" w:cs="Times New Roman"/>
          <w:b w:val="1"/>
          <w:bCs w:val="1"/>
        </w:rPr>
        <w:t>Mason, A.E.</w:t>
      </w:r>
      <w:r w:rsidRPr="4FD8BF30" w:rsidR="3E6A93B1">
        <w:rPr>
          <w:rFonts w:ascii="Times New Roman" w:hAnsi="Times New Roman" w:cs="Times New Roman"/>
        </w:rPr>
        <w:t xml:space="preserve">, Gibson, M., DeMarco, T., Deonarine, K., </w:t>
      </w:r>
      <w:r w:rsidRPr="4FD8BF30" w:rsidR="3E6A93B1">
        <w:rPr>
          <w:rFonts w:ascii="Times New Roman" w:hAnsi="Times New Roman" w:cs="Times New Roman"/>
        </w:rPr>
        <w:t>Ferrere</w:t>
      </w:r>
      <w:r w:rsidRPr="4FD8BF30" w:rsidR="3E6A93B1">
        <w:rPr>
          <w:rFonts w:ascii="Times New Roman" w:hAnsi="Times New Roman" w:cs="Times New Roman"/>
        </w:rPr>
        <w:t>, M., Lazaros, A., Le</w:t>
      </w:r>
      <w:r w:rsidRPr="4FD8BF30" w:rsidR="5095F299">
        <w:rPr>
          <w:rFonts w:ascii="Times New Roman" w:hAnsi="Times New Roman" w:cs="Times New Roman"/>
        </w:rPr>
        <w:t xml:space="preserve">nna, B., </w:t>
      </w:r>
      <w:r w:rsidRPr="4FD8BF30" w:rsidR="5095F299">
        <w:rPr>
          <w:rFonts w:ascii="Times New Roman" w:hAnsi="Times New Roman" w:cs="Times New Roman"/>
        </w:rPr>
        <w:t>Maurceri</w:t>
      </w:r>
      <w:r w:rsidRPr="4FD8BF30" w:rsidR="5095F299">
        <w:rPr>
          <w:rFonts w:ascii="Times New Roman" w:hAnsi="Times New Roman" w:cs="Times New Roman"/>
        </w:rPr>
        <w:t xml:space="preserve">, G., Schlessinger, G., &amp; Treanor, M. </w:t>
      </w:r>
      <w:r w:rsidRPr="4FD8BF30" w:rsidR="5095F299">
        <w:rPr>
          <w:rFonts w:ascii="Times New Roman" w:hAnsi="Times New Roman" w:cs="Times New Roman"/>
          <w:i w:val="1"/>
          <w:iCs w:val="1"/>
        </w:rPr>
        <w:t>Exploring Evening and Sleep Routines and Practices in Families with School-</w:t>
      </w:r>
      <w:r w:rsidRPr="4FD8BF30" w:rsidR="05A812C2">
        <w:rPr>
          <w:rFonts w:ascii="Times New Roman" w:hAnsi="Times New Roman" w:cs="Times New Roman"/>
          <w:i w:val="1"/>
          <w:iCs w:val="1"/>
        </w:rPr>
        <w:t>A</w:t>
      </w:r>
      <w:r w:rsidRPr="4FD8BF30" w:rsidR="5095F299">
        <w:rPr>
          <w:rFonts w:ascii="Times New Roman" w:hAnsi="Times New Roman" w:cs="Times New Roman"/>
          <w:i w:val="1"/>
          <w:iCs w:val="1"/>
        </w:rPr>
        <w:t>ged Children,</w:t>
      </w:r>
      <w:r w:rsidRPr="4FD8BF30" w:rsidR="314CFA98">
        <w:rPr>
          <w:rFonts w:ascii="Times New Roman" w:hAnsi="Times New Roman" w:cs="Times New Roman"/>
        </w:rPr>
        <w:t xml:space="preserve"> Conference for the Society for the Study of Occupational Science (</w:t>
      </w:r>
      <w:r w:rsidRPr="4FD8BF30" w:rsidR="314CFA98">
        <w:rPr>
          <w:rFonts w:ascii="Times New Roman" w:hAnsi="Times New Roman" w:cs="Times New Roman"/>
        </w:rPr>
        <w:t>SSO:USA</w:t>
      </w:r>
      <w:r w:rsidRPr="4FD8BF30" w:rsidR="314CFA98">
        <w:rPr>
          <w:rFonts w:ascii="Times New Roman" w:hAnsi="Times New Roman" w:cs="Times New Roman"/>
        </w:rPr>
        <w:t>), October</w:t>
      </w:r>
    </w:p>
    <w:p w:rsidR="4FD8BF30" w:rsidP="4FD8BF30" w:rsidRDefault="4FD8BF30" w14:paraId="3F5B2D7C" w14:textId="1B53F91F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  <w:i w:val="1"/>
          <w:iCs w:val="1"/>
        </w:rPr>
      </w:pPr>
    </w:p>
    <w:p w:rsidR="4357321F" w:rsidP="4FD8BF30" w:rsidRDefault="4357321F" w14:paraId="38A058E8" w14:textId="724AF74F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</w:rPr>
      </w:pPr>
      <w:r w:rsidRPr="4FD8BF30" w:rsidR="4357321F">
        <w:rPr>
          <w:rFonts w:ascii="Times New Roman" w:hAnsi="Times New Roman" w:cs="Times New Roman"/>
        </w:rPr>
        <w:t xml:space="preserve">2023 </w:t>
      </w:r>
      <w:r w:rsidRPr="4FD8BF30" w:rsidR="4357321F">
        <w:rPr>
          <w:rFonts w:ascii="Times New Roman" w:hAnsi="Times New Roman" w:cs="Times New Roman"/>
        </w:rPr>
        <w:t>Mernar</w:t>
      </w:r>
      <w:r w:rsidRPr="4FD8BF30" w:rsidR="4357321F">
        <w:rPr>
          <w:rFonts w:ascii="Times New Roman" w:hAnsi="Times New Roman" w:cs="Times New Roman"/>
        </w:rPr>
        <w:t xml:space="preserve">, T., Kennedy, B.L., </w:t>
      </w:r>
      <w:r w:rsidRPr="4FD8BF30" w:rsidR="4357321F">
        <w:rPr>
          <w:rFonts w:ascii="Times New Roman" w:hAnsi="Times New Roman" w:cs="Times New Roman"/>
        </w:rPr>
        <w:t>Krishnagiri</w:t>
      </w:r>
      <w:r w:rsidRPr="4FD8BF30" w:rsidR="4357321F">
        <w:rPr>
          <w:rFonts w:ascii="Times New Roman" w:hAnsi="Times New Roman" w:cs="Times New Roman"/>
        </w:rPr>
        <w:t xml:space="preserve">, S., </w:t>
      </w:r>
      <w:r w:rsidRPr="4FD8BF30" w:rsidR="4357321F">
        <w:rPr>
          <w:rFonts w:ascii="Times New Roman" w:hAnsi="Times New Roman" w:cs="Times New Roman"/>
          <w:b w:val="1"/>
          <w:bCs w:val="1"/>
        </w:rPr>
        <w:t>Mason, A.E.</w:t>
      </w:r>
      <w:r w:rsidRPr="4FD8BF30" w:rsidR="4357321F">
        <w:rPr>
          <w:rFonts w:ascii="Times New Roman" w:hAnsi="Times New Roman" w:cs="Times New Roman"/>
        </w:rPr>
        <w:t>, &amp; McCarthy, K</w:t>
      </w:r>
      <w:r w:rsidRPr="4FD8BF30" w:rsidR="4357321F">
        <w:rPr>
          <w:rFonts w:ascii="Times New Roman" w:hAnsi="Times New Roman" w:cs="Times New Roman"/>
        </w:rPr>
        <w:t>.</w:t>
      </w:r>
      <w:r w:rsidRPr="4FD8BF30" w:rsidR="1F7D7613">
        <w:rPr>
          <w:rFonts w:ascii="Times New Roman" w:hAnsi="Times New Roman" w:cs="Times New Roman"/>
        </w:rPr>
        <w:t xml:space="preserve"> </w:t>
      </w:r>
      <w:r w:rsidRPr="4FD8BF30" w:rsidR="1F7D7613">
        <w:rPr>
          <w:rFonts w:ascii="Times New Roman" w:hAnsi="Times New Roman" w:cs="Times New Roman"/>
          <w:i w:val="1"/>
          <w:iCs w:val="1"/>
        </w:rPr>
        <w:t xml:space="preserve"> Teaching</w:t>
      </w:r>
      <w:r w:rsidRPr="4FD8BF30" w:rsidR="1F7D7613">
        <w:rPr>
          <w:rFonts w:ascii="Times New Roman" w:hAnsi="Times New Roman" w:cs="Times New Roman"/>
          <w:i w:val="1"/>
          <w:iCs w:val="1"/>
        </w:rPr>
        <w:t xml:space="preserve"> of Occupational Science Panel. </w:t>
      </w:r>
      <w:r w:rsidRPr="4FD8BF30" w:rsidR="1F7D7613">
        <w:rPr>
          <w:rFonts w:ascii="Times New Roman" w:hAnsi="Times New Roman" w:cs="Times New Roman"/>
        </w:rPr>
        <w:t>Conference for the Society for the Study of Occupational Science (</w:t>
      </w:r>
      <w:r w:rsidRPr="4FD8BF30" w:rsidR="1F7D7613">
        <w:rPr>
          <w:rFonts w:ascii="Times New Roman" w:hAnsi="Times New Roman" w:cs="Times New Roman"/>
        </w:rPr>
        <w:t>SSO:USA</w:t>
      </w:r>
      <w:r w:rsidRPr="4FD8BF30" w:rsidR="1F7D7613">
        <w:rPr>
          <w:rFonts w:ascii="Times New Roman" w:hAnsi="Times New Roman" w:cs="Times New Roman"/>
        </w:rPr>
        <w:t>), October</w:t>
      </w:r>
    </w:p>
    <w:p w:rsidR="4FD8BF30" w:rsidP="4FD8BF30" w:rsidRDefault="4FD8BF30" w14:paraId="4A9CAC9A" w14:textId="7B2BC260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</w:rPr>
      </w:pPr>
    </w:p>
    <w:p w:rsidR="583E66D4" w:rsidP="7DBB01C9" w:rsidRDefault="583E66D4" w14:paraId="3F325F39" w14:textId="3D0BB9B0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</w:rPr>
      </w:pPr>
      <w:r w:rsidRPr="4FD8BF30" w:rsidR="583E66D4">
        <w:rPr>
          <w:rFonts w:ascii="Times New Roman" w:hAnsi="Times New Roman" w:cs="Times New Roman"/>
        </w:rPr>
        <w:t xml:space="preserve">2023 </w:t>
      </w:r>
      <w:r w:rsidRPr="4FD8BF30" w:rsidR="583E66D4">
        <w:rPr>
          <w:rFonts w:ascii="Times New Roman" w:hAnsi="Times New Roman" w:cs="Times New Roman"/>
          <w:b w:val="1"/>
          <w:bCs w:val="1"/>
        </w:rPr>
        <w:t>Mason,</w:t>
      </w:r>
      <w:r w:rsidRPr="4FD8BF30" w:rsidR="647AB88E">
        <w:rPr>
          <w:rFonts w:ascii="Times New Roman" w:hAnsi="Times New Roman" w:cs="Times New Roman"/>
          <w:b w:val="1"/>
          <w:bCs w:val="1"/>
        </w:rPr>
        <w:t xml:space="preserve"> A.E.</w:t>
      </w:r>
      <w:r w:rsidRPr="4FD8BF30" w:rsidR="647AB88E">
        <w:rPr>
          <w:rFonts w:ascii="Times New Roman" w:hAnsi="Times New Roman" w:cs="Times New Roman"/>
        </w:rPr>
        <w:t xml:space="preserve">, Riley, B., Scott, S., </w:t>
      </w:r>
      <w:r w:rsidRPr="4FD8BF30" w:rsidR="647AB88E">
        <w:rPr>
          <w:rFonts w:ascii="Times New Roman" w:hAnsi="Times New Roman" w:cs="Times New Roman"/>
        </w:rPr>
        <w:t>Iglthaler</w:t>
      </w:r>
      <w:r w:rsidRPr="4FD8BF30" w:rsidR="647AB88E">
        <w:rPr>
          <w:rFonts w:ascii="Times New Roman" w:hAnsi="Times New Roman" w:cs="Times New Roman"/>
        </w:rPr>
        <w:t xml:space="preserve">, J., Daly, R., Wilkinson, K., Heffron, J., Bradshaw, M., </w:t>
      </w:r>
      <w:r w:rsidRPr="4FD8BF30" w:rsidR="2E759D9A">
        <w:rPr>
          <w:rFonts w:ascii="Times New Roman" w:hAnsi="Times New Roman" w:cs="Times New Roman"/>
        </w:rPr>
        <w:t>Germain, A., Cozzolino, M.,</w:t>
      </w:r>
      <w:r w:rsidRPr="4FD8BF30" w:rsidR="2E759D9A">
        <w:rPr>
          <w:rFonts w:ascii="Times New Roman" w:hAnsi="Times New Roman" w:cs="Times New Roman"/>
          <w:i w:val="1"/>
          <w:iCs w:val="1"/>
        </w:rPr>
        <w:t xml:space="preserve"> The Occupation of Learning: Using Metacognitive Strategies and a Supportive Learning Environment to Develop Lifelong Learners</w:t>
      </w:r>
      <w:r w:rsidRPr="4FD8BF30" w:rsidR="2E759D9A">
        <w:rPr>
          <w:rFonts w:ascii="Times New Roman" w:hAnsi="Times New Roman" w:cs="Times New Roman"/>
        </w:rPr>
        <w:t xml:space="preserve">. </w:t>
      </w:r>
      <w:r w:rsidRPr="4FD8BF30" w:rsidR="1CC74076">
        <w:rPr>
          <w:rFonts w:ascii="Times New Roman" w:hAnsi="Times New Roman" w:cs="Times New Roman"/>
        </w:rPr>
        <w:t>American Occupational Therapy Association Conference (AOTA)</w:t>
      </w:r>
      <w:r w:rsidRPr="4FD8BF30" w:rsidR="255FDA55">
        <w:rPr>
          <w:rFonts w:ascii="Times New Roman" w:hAnsi="Times New Roman" w:cs="Times New Roman"/>
        </w:rPr>
        <w:t>, April</w:t>
      </w:r>
    </w:p>
    <w:p w:rsidR="4120DA53" w:rsidP="4120DA53" w:rsidRDefault="4120DA53" w14:paraId="0705A976" w14:textId="7B119EE2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</w:rPr>
      </w:pPr>
    </w:p>
    <w:p w:rsidR="47D90A66" w:rsidP="4120DA53" w:rsidRDefault="47D90A66" w14:paraId="102211EC" w14:textId="29A70A02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  <w:i w:val="0"/>
          <w:iCs w:val="0"/>
        </w:rPr>
      </w:pPr>
      <w:r w:rsidRPr="4120DA53" w:rsidR="47D90A66">
        <w:rPr>
          <w:rFonts w:ascii="Times New Roman" w:hAnsi="Times New Roman" w:cs="Times New Roman"/>
        </w:rPr>
        <w:t xml:space="preserve">2023 Germain, A. &amp; </w:t>
      </w:r>
      <w:r w:rsidRPr="4120DA53" w:rsidR="47D90A66">
        <w:rPr>
          <w:rFonts w:ascii="Times New Roman" w:hAnsi="Times New Roman" w:cs="Times New Roman"/>
          <w:b w:val="1"/>
          <w:bCs w:val="1"/>
        </w:rPr>
        <w:t>Mason, A.E.</w:t>
      </w:r>
      <w:r w:rsidRPr="4120DA53" w:rsidR="3FE23EC4">
        <w:rPr>
          <w:rFonts w:ascii="Times New Roman" w:hAnsi="Times New Roman" w:cs="Times New Roman"/>
        </w:rPr>
        <w:t xml:space="preserve"> </w:t>
      </w:r>
      <w:r w:rsidRPr="4120DA53" w:rsidR="3FE23EC4">
        <w:rPr>
          <w:rFonts w:ascii="Times New Roman" w:hAnsi="Times New Roman" w:cs="Times New Roman"/>
          <w:i w:val="1"/>
          <w:iCs w:val="1"/>
        </w:rPr>
        <w:t>Using Padlet to Crowdsource Class Notes: A Way for Students to Support One Another and Deepen Levels of Learning.</w:t>
      </w:r>
      <w:r w:rsidRPr="4120DA53" w:rsidR="3FE23EC4">
        <w:rPr>
          <w:rFonts w:ascii="Times New Roman" w:hAnsi="Times New Roman" w:cs="Times New Roman"/>
          <w:i w:val="0"/>
          <w:iCs w:val="0"/>
        </w:rPr>
        <w:t xml:space="preserve"> Technology presentation, American Occupational Therapy Association Conference (A</w:t>
      </w:r>
      <w:r w:rsidRPr="4120DA53" w:rsidR="2D32ADBA">
        <w:rPr>
          <w:rFonts w:ascii="Times New Roman" w:hAnsi="Times New Roman" w:cs="Times New Roman"/>
          <w:i w:val="0"/>
          <w:iCs w:val="0"/>
        </w:rPr>
        <w:t xml:space="preserve">OTA), April </w:t>
      </w:r>
    </w:p>
    <w:p w:rsidR="4120DA53" w:rsidP="4120DA53" w:rsidRDefault="4120DA53" w14:paraId="4B4FF4B6" w14:textId="4A8D8D18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  <w:i w:val="0"/>
          <w:iCs w:val="0"/>
        </w:rPr>
      </w:pPr>
    </w:p>
    <w:p w:rsidR="5F70E1E0" w:rsidP="08767A09" w:rsidRDefault="5F70E1E0" w14:paraId="463D2375" w14:textId="19C38E0C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ind w:left="720" w:hanging="720"/>
        <w:rPr>
          <w:rFonts w:ascii="Times New Roman" w:hAnsi="Times New Roman" w:cs="Times New Roman"/>
        </w:rPr>
      </w:pPr>
      <w:r w:rsidRPr="537BC959" w:rsidR="5F70E1E0">
        <w:rPr>
          <w:rFonts w:ascii="Times New Roman" w:hAnsi="Times New Roman" w:cs="Times New Roman"/>
        </w:rPr>
        <w:t>2022</w:t>
      </w:r>
      <w:r w:rsidRPr="537BC959" w:rsidR="5F70E1E0">
        <w:rPr>
          <w:rFonts w:ascii="Times New Roman" w:hAnsi="Times New Roman" w:cs="Times New Roman"/>
          <w:b w:val="1"/>
          <w:bCs w:val="1"/>
        </w:rPr>
        <w:t xml:space="preserve"> Mason, A.E.</w:t>
      </w:r>
      <w:r w:rsidRPr="537BC959" w:rsidR="5F70E1E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 w:rsidRPr="537BC959" w:rsidR="3837F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Dick, K. Loonie, </w:t>
      </w:r>
      <w:r w:rsidRPr="537BC959" w:rsidR="6A2513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E.</w:t>
      </w:r>
      <w:r w:rsidRPr="537BC959" w:rsidR="3D2E8B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,</w:t>
      </w:r>
      <w:r w:rsidRPr="537BC959" w:rsidR="3837F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Marsh, </w:t>
      </w:r>
      <w:r w:rsidRPr="537BC959" w:rsidR="4CE530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</w:t>
      </w:r>
      <w:r w:rsidRPr="537BC959" w:rsidR="3837F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;</w:t>
      </w:r>
      <w:r w:rsidRPr="537BC959" w:rsidR="767BEF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537BC959" w:rsidR="3837F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Kwan, </w:t>
      </w:r>
      <w:r w:rsidRPr="537BC959" w:rsidR="72D945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E.</w:t>
      </w:r>
      <w:r w:rsidRPr="537BC959" w:rsidR="3837F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537BC959" w:rsidR="3837F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Rumplasch</w:t>
      </w:r>
      <w:proofErr w:type="spellEnd"/>
      <w:r w:rsidRPr="537BC959" w:rsidR="3837F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537BC959" w:rsidR="35908E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S.</w:t>
      </w:r>
      <w:proofErr w:type="gramStart"/>
      <w:r w:rsidRPr="537BC959" w:rsidR="35908E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537BC959" w:rsidR="3837F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Strelec</w:t>
      </w:r>
      <w:proofErr w:type="gramEnd"/>
      <w:r w:rsidRPr="537BC959" w:rsidR="3837F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537BC959" w:rsidR="4E05E5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S.</w:t>
      </w:r>
      <w:proofErr w:type="gramStart"/>
      <w:r w:rsidRPr="537BC959" w:rsidR="4E05E5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537BC959" w:rsidR="3837F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Sullivan</w:t>
      </w:r>
      <w:proofErr w:type="gramEnd"/>
      <w:r w:rsidRPr="537BC959" w:rsidR="3837F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, </w:t>
      </w:r>
      <w:r w:rsidRPr="537BC959" w:rsidR="0DFECF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A., &amp;</w:t>
      </w:r>
      <w:r w:rsidRPr="537BC959" w:rsidR="3837F1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Sutaria,</w:t>
      </w:r>
      <w:r w:rsidRPr="537BC959" w:rsidR="521A45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E. </w:t>
      </w:r>
      <w:r w:rsidRPr="537BC959" w:rsidR="521A453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Exploring Female Autistic Young Adult Perspectives: Navigating Daily College Occupations.</w:t>
      </w:r>
      <w:r w:rsidRPr="537BC959" w:rsidR="521A45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537BC959" w:rsidR="3411BF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Paper Presentation, </w:t>
      </w:r>
      <w:r w:rsidRPr="537BC959" w:rsidR="3411BF6F">
        <w:rPr>
          <w:rFonts w:ascii="Times New Roman" w:hAnsi="Times New Roman" w:cs="Times New Roman"/>
        </w:rPr>
        <w:t>Conference for the Society for the Study of Occupational Science (</w:t>
      </w:r>
      <w:proofErr w:type="gramStart"/>
      <w:r w:rsidRPr="537BC959" w:rsidR="3411BF6F">
        <w:rPr>
          <w:rFonts w:ascii="Times New Roman" w:hAnsi="Times New Roman" w:cs="Times New Roman"/>
        </w:rPr>
        <w:t>SSO:USA</w:t>
      </w:r>
      <w:proofErr w:type="gramEnd"/>
      <w:r w:rsidRPr="537BC959" w:rsidR="3411BF6F">
        <w:rPr>
          <w:rFonts w:ascii="Times New Roman" w:hAnsi="Times New Roman" w:cs="Times New Roman"/>
        </w:rPr>
        <w:t>), October</w:t>
      </w:r>
    </w:p>
    <w:p w:rsidR="08767A09" w:rsidP="08767A09" w:rsidRDefault="08767A09" w14:paraId="67F417DC" w14:textId="1A364B86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</w:p>
    <w:p w:rsidR="5CC4E5CB" w:rsidP="34DE6743" w:rsidRDefault="5CC4E5CB" w14:paraId="5C45EA6D" w14:textId="06DDD9C7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  <w:r w:rsidRPr="34DE6743" w:rsidR="38E30733">
        <w:rPr>
          <w:rFonts w:ascii="Times New Roman" w:hAnsi="Times New Roman" w:cs="Times New Roman"/>
        </w:rPr>
        <w:t xml:space="preserve">2021 </w:t>
      </w:r>
      <w:r w:rsidRPr="34DE6743" w:rsidR="632359A3">
        <w:rPr>
          <w:rFonts w:ascii="Times New Roman" w:hAnsi="Times New Roman" w:cs="Times New Roman"/>
        </w:rPr>
        <w:t xml:space="preserve">Bosch, B., </w:t>
      </w:r>
      <w:r w:rsidRPr="34DE6743" w:rsidR="5BEBC9E4">
        <w:rPr>
          <w:rFonts w:ascii="Times New Roman" w:hAnsi="Times New Roman" w:cs="Times New Roman"/>
        </w:rPr>
        <w:t xml:space="preserve">Karlin, A., Kesselring, K., Martini, S., Mihale, G., Morales, K., Springer, S., </w:t>
      </w:r>
      <w:r w:rsidRPr="34DE6743" w:rsidR="38E30733">
        <w:rPr>
          <w:rFonts w:ascii="Times New Roman" w:hAnsi="Times New Roman" w:cs="Times New Roman"/>
        </w:rPr>
        <w:t xml:space="preserve">&amp; </w:t>
      </w:r>
      <w:r w:rsidRPr="34DE6743" w:rsidR="38E30733">
        <w:rPr>
          <w:rFonts w:ascii="Times New Roman" w:hAnsi="Times New Roman" w:cs="Times New Roman"/>
          <w:b w:val="1"/>
          <w:bCs w:val="1"/>
        </w:rPr>
        <w:t xml:space="preserve">Mason, A.E. </w:t>
      </w:r>
      <w:r w:rsidRPr="34DE6743" w:rsidR="38E3073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Perceptions of Adolescents and Young Adults with Autism Spectrum Disorder on Their Performance of Daily Living Skills.</w:t>
      </w:r>
      <w:r w:rsidRPr="34DE6743" w:rsidR="38E307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Virtual Poster Presentation, New York State Occupational Therapy Association</w:t>
      </w:r>
      <w:r w:rsidRPr="34DE6743" w:rsidR="712156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(NYSOTA</w:t>
      </w:r>
      <w:r w:rsidRPr="34DE6743" w:rsidR="712156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)</w:t>
      </w:r>
      <w:r w:rsidRPr="34DE6743" w:rsidR="38E307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Conference</w:t>
      </w:r>
      <w:r w:rsidRPr="34DE6743" w:rsidR="6905BD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>, November</w:t>
      </w:r>
      <w:r w:rsidRPr="34DE6743" w:rsidR="38E307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</w:t>
      </w:r>
    </w:p>
    <w:p w:rsidR="5CC4E5CB" w:rsidP="34DE6743" w:rsidRDefault="5CC4E5CB" w14:paraId="22C50640" w14:textId="5EBC6146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</w:pPr>
    </w:p>
    <w:p w:rsidR="5CC4E5CB" w:rsidP="34DE6743" w:rsidRDefault="5CC4E5CB" w14:paraId="7D70AD53" w14:textId="6C0BB861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34DE6743" w:rsidR="5CC4E5CB">
        <w:rPr>
          <w:rFonts w:ascii="Times New Roman" w:hAnsi="Times New Roman" w:cs="Times New Roman"/>
        </w:rPr>
        <w:t xml:space="preserve">2021 Benson, L., Hale, T., Oslund, M., Robinson, A., &amp; </w:t>
      </w:r>
      <w:r w:rsidRPr="34DE6743" w:rsidR="5CC4E5CB">
        <w:rPr>
          <w:rFonts w:ascii="Times New Roman" w:hAnsi="Times New Roman" w:cs="Times New Roman"/>
          <w:b w:val="1"/>
          <w:bCs w:val="1"/>
        </w:rPr>
        <w:t>Mason, A.E.</w:t>
      </w:r>
      <w:r w:rsidRPr="34DE6743" w:rsidR="5CC4E5CB">
        <w:rPr>
          <w:rFonts w:ascii="Times New Roman" w:hAnsi="Times New Roman" w:cs="Times New Roman"/>
        </w:rPr>
        <w:t xml:space="preserve"> </w:t>
      </w:r>
      <w:r w:rsidRPr="34DE6743" w:rsidR="5CC4E5CB">
        <w:rPr>
          <w:rFonts w:ascii="Times New Roman" w:hAnsi="Times New Roman" w:cs="Times New Roman"/>
          <w:i w:val="1"/>
          <w:iCs w:val="1"/>
        </w:rPr>
        <w:t xml:space="preserve"> Perspectives on Social Occupations: Children with Food Allergies. </w:t>
      </w:r>
      <w:r w:rsidRPr="34DE6743" w:rsidR="5CC4E5CB">
        <w:rPr>
          <w:rFonts w:ascii="Times New Roman" w:hAnsi="Times New Roman" w:cs="Times New Roman"/>
        </w:rPr>
        <w:t>Virtual Poster Presentation, Conference for the Society for the Study of Occupational Science (</w:t>
      </w:r>
      <w:proofErr w:type="gramStart"/>
      <w:r w:rsidRPr="34DE6743" w:rsidR="5CC4E5CB">
        <w:rPr>
          <w:rFonts w:ascii="Times New Roman" w:hAnsi="Times New Roman" w:cs="Times New Roman"/>
        </w:rPr>
        <w:t>SSO:USA</w:t>
      </w:r>
      <w:proofErr w:type="gramEnd"/>
      <w:r w:rsidRPr="34DE6743" w:rsidR="5CC4E5CB">
        <w:rPr>
          <w:rFonts w:ascii="Times New Roman" w:hAnsi="Times New Roman" w:cs="Times New Roman"/>
        </w:rPr>
        <w:t>), September</w:t>
      </w:r>
    </w:p>
    <w:p w:rsidR="4A038658" w:rsidP="4A038658" w:rsidRDefault="4A038658" w14:paraId="39E40323" w14:textId="3063937F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</w:p>
    <w:p w:rsidR="1B2EFA6C" w:rsidP="6F2135A9" w:rsidRDefault="1B2EFA6C" w14:paraId="6673FFEE" w14:textId="3518D6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 xml:space="preserve">2020 Benson, L., Hale, T., </w:t>
      </w:r>
      <w:proofErr w:type="spellStart"/>
      <w:r w:rsidRPr="6F2135A9">
        <w:rPr>
          <w:rFonts w:ascii="Times New Roman" w:hAnsi="Times New Roman" w:cs="Times New Roman"/>
        </w:rPr>
        <w:t>Oslund</w:t>
      </w:r>
      <w:proofErr w:type="spellEnd"/>
      <w:r w:rsidRPr="6F2135A9">
        <w:rPr>
          <w:rFonts w:ascii="Times New Roman" w:hAnsi="Times New Roman" w:cs="Times New Roman"/>
        </w:rPr>
        <w:t xml:space="preserve">, M., Robinson, A., &amp; </w:t>
      </w:r>
      <w:r w:rsidRPr="6F2135A9">
        <w:rPr>
          <w:rFonts w:ascii="Times New Roman" w:hAnsi="Times New Roman" w:cs="Times New Roman"/>
          <w:b/>
          <w:bCs/>
        </w:rPr>
        <w:t>Mason, A.E.</w:t>
      </w:r>
      <w:r w:rsidRPr="6F2135A9" w:rsidR="154C962A">
        <w:rPr>
          <w:rFonts w:ascii="Times New Roman" w:hAnsi="Times New Roman" w:cs="Times New Roman"/>
        </w:rPr>
        <w:t xml:space="preserve"> </w:t>
      </w:r>
      <w:r w:rsidRPr="6F2135A9" w:rsidR="154C962A">
        <w:rPr>
          <w:rFonts w:ascii="Times New Roman" w:hAnsi="Times New Roman" w:cs="Times New Roman"/>
          <w:i/>
          <w:iCs/>
        </w:rPr>
        <w:t>Exploring Perspectives on Social Occupations:</w:t>
      </w:r>
      <w:r w:rsidRPr="6F2135A9" w:rsidR="05C933C5">
        <w:rPr>
          <w:rFonts w:ascii="Times New Roman" w:hAnsi="Times New Roman" w:cs="Times New Roman"/>
          <w:i/>
          <w:iCs/>
        </w:rPr>
        <w:t xml:space="preserve"> </w:t>
      </w:r>
      <w:r w:rsidRPr="6F2135A9" w:rsidR="154C962A">
        <w:rPr>
          <w:rFonts w:ascii="Times New Roman" w:hAnsi="Times New Roman" w:cs="Times New Roman"/>
          <w:i/>
          <w:iCs/>
        </w:rPr>
        <w:t>Children with Food Allergies</w:t>
      </w:r>
      <w:r w:rsidRPr="6F2135A9" w:rsidR="0D74FE81">
        <w:rPr>
          <w:rFonts w:ascii="Times New Roman" w:hAnsi="Times New Roman" w:cs="Times New Roman"/>
          <w:i/>
          <w:iCs/>
        </w:rPr>
        <w:t xml:space="preserve">. </w:t>
      </w:r>
      <w:r w:rsidRPr="6F2135A9" w:rsidR="0D74FE81">
        <w:rPr>
          <w:rFonts w:ascii="Times New Roman" w:hAnsi="Times New Roman" w:cs="Times New Roman"/>
        </w:rPr>
        <w:t xml:space="preserve">Virtual Poster Presentation, </w:t>
      </w:r>
      <w:r w:rsidRPr="6F2135A9" w:rsidR="7FE6CF82">
        <w:rPr>
          <w:rFonts w:ascii="Times New Roman" w:hAnsi="Times New Roman" w:cs="Times New Roman"/>
        </w:rPr>
        <w:t>Conference for the Society for the Study of Occupational Science (</w:t>
      </w:r>
      <w:proofErr w:type="gramStart"/>
      <w:r w:rsidRPr="6F2135A9" w:rsidR="7FE6CF82">
        <w:rPr>
          <w:rFonts w:ascii="Times New Roman" w:hAnsi="Times New Roman" w:cs="Times New Roman"/>
        </w:rPr>
        <w:t>SSO:USA</w:t>
      </w:r>
      <w:proofErr w:type="gramEnd"/>
      <w:r w:rsidRPr="6F2135A9" w:rsidR="7FE6CF82">
        <w:rPr>
          <w:rFonts w:ascii="Times New Roman" w:hAnsi="Times New Roman" w:cs="Times New Roman"/>
        </w:rPr>
        <w:t>), October</w:t>
      </w:r>
    </w:p>
    <w:p w:rsidR="6F2135A9" w:rsidP="6F2135A9" w:rsidRDefault="6F2135A9" w14:paraId="44615DCF" w14:textId="34F384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ascii="Times New Roman" w:hAnsi="Times New Roman" w:cs="Times New Roman"/>
        </w:rPr>
      </w:pPr>
    </w:p>
    <w:p w:rsidR="602C3CE7" w:rsidP="6F2135A9" w:rsidRDefault="602C3CE7" w14:paraId="7BD33CAD" w14:textId="7D5EAF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ascii="Times New Roman" w:hAnsi="Times New Roman" w:eastAsia="Times New Roman" w:cs="Times New Roman"/>
          <w:i/>
          <w:iCs/>
          <w:lang w:val="en"/>
        </w:rPr>
      </w:pPr>
      <w:r w:rsidRPr="6F2135A9">
        <w:rPr>
          <w:rFonts w:ascii="Times New Roman" w:hAnsi="Times New Roman" w:cs="Times New Roman"/>
        </w:rPr>
        <w:t xml:space="preserve">2020 Benson, L., Hale, T., </w:t>
      </w:r>
      <w:proofErr w:type="spellStart"/>
      <w:r w:rsidRPr="6F2135A9">
        <w:rPr>
          <w:rFonts w:ascii="Times New Roman" w:hAnsi="Times New Roman" w:cs="Times New Roman"/>
        </w:rPr>
        <w:t>Oslund</w:t>
      </w:r>
      <w:proofErr w:type="spellEnd"/>
      <w:r w:rsidRPr="6F2135A9">
        <w:rPr>
          <w:rFonts w:ascii="Times New Roman" w:hAnsi="Times New Roman" w:cs="Times New Roman"/>
        </w:rPr>
        <w:t xml:space="preserve">, M., Robinson, A., &amp; </w:t>
      </w:r>
      <w:r w:rsidRPr="6F2135A9">
        <w:rPr>
          <w:rFonts w:ascii="Times New Roman" w:hAnsi="Times New Roman" w:cs="Times New Roman"/>
          <w:b/>
          <w:bCs/>
        </w:rPr>
        <w:t xml:space="preserve">Mason, A.E, </w:t>
      </w:r>
      <w:r w:rsidRPr="6F2135A9">
        <w:rPr>
          <w:rFonts w:ascii="Times New Roman" w:hAnsi="Times New Roman" w:eastAsia="Times New Roman" w:cs="Times New Roman"/>
          <w:i/>
          <w:iCs/>
          <w:lang w:val="en"/>
        </w:rPr>
        <w:t>Exploring Experiences of Children with Food Allergies Through an Occupational Lens,</w:t>
      </w:r>
      <w:r w:rsidRPr="6F2135A9">
        <w:rPr>
          <w:rFonts w:ascii="Times New Roman" w:hAnsi="Times New Roman" w:eastAsia="Times New Roman" w:cs="Times New Roman"/>
          <w:lang w:val="en"/>
        </w:rPr>
        <w:t xml:space="preserve"> Virtual Poster Presentation, TNOTA, September.</w:t>
      </w:r>
    </w:p>
    <w:p w:rsidR="6F2135A9" w:rsidP="6F2135A9" w:rsidRDefault="6F2135A9" w14:paraId="5E2D252E" w14:textId="108538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</w:rPr>
      </w:pPr>
    </w:p>
    <w:p w:rsidR="001262DB" w:rsidP="6F2135A9" w:rsidRDefault="0076603F" w14:paraId="6417B77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6F2135A9">
        <w:rPr>
          <w:rFonts w:ascii="Times New Roman" w:hAnsi="Times New Roman" w:cs="Times New Roman"/>
        </w:rPr>
        <w:t xml:space="preserve">2019 </w:t>
      </w:r>
      <w:r w:rsidRPr="6F2135A9">
        <w:rPr>
          <w:rFonts w:ascii="Times New Roman" w:hAnsi="Times New Roman" w:cs="Times New Roman"/>
          <w:b/>
          <w:bCs/>
        </w:rPr>
        <w:t xml:space="preserve">Mason, A. E. </w:t>
      </w:r>
      <w:r w:rsidRPr="6F2135A9">
        <w:rPr>
          <w:rFonts w:ascii="Times New Roman" w:hAnsi="Times New Roman" w:cs="Times New Roman"/>
          <w:i/>
          <w:iCs/>
        </w:rPr>
        <w:t xml:space="preserve">Using Traditional and Task-Based Methods to Enhance Power in </w:t>
      </w:r>
    </w:p>
    <w:p w:rsidRPr="0076603F" w:rsidR="0076603F" w:rsidP="6F2135A9" w:rsidRDefault="0076603F" w14:paraId="5A35957D" w14:textId="4AC63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  <w:i/>
          <w:iCs/>
        </w:rPr>
        <w:t>Researching Children’s Occupations: Does This Create Space for Taboo Occupations?</w:t>
      </w:r>
      <w:r w:rsidRPr="6F2135A9">
        <w:rPr>
          <w:rFonts w:ascii="Times New Roman" w:hAnsi="Times New Roman" w:cs="Times New Roman"/>
        </w:rPr>
        <w:t xml:space="preserve"> Conference for the Society for the Study of Occupational Science (</w:t>
      </w:r>
      <w:proofErr w:type="gramStart"/>
      <w:r w:rsidRPr="6F2135A9">
        <w:rPr>
          <w:rFonts w:ascii="Times New Roman" w:hAnsi="Times New Roman" w:cs="Times New Roman"/>
        </w:rPr>
        <w:t>SSO:USA</w:t>
      </w:r>
      <w:proofErr w:type="gramEnd"/>
      <w:r w:rsidRPr="6F2135A9">
        <w:rPr>
          <w:rFonts w:ascii="Times New Roman" w:hAnsi="Times New Roman" w:cs="Times New Roman"/>
        </w:rPr>
        <w:t>), Scottsdale, AZ.</w:t>
      </w:r>
    </w:p>
    <w:p w:rsidR="0076603F" w:rsidP="009E7ED1" w:rsidRDefault="0076603F" w14:paraId="57679C8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2602D" w:rsidP="009E7ED1" w:rsidRDefault="00E2602D" w14:paraId="69221F03" w14:textId="244419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 xml:space="preserve">2019 </w:t>
      </w:r>
      <w:r w:rsidRPr="6F2135A9">
        <w:rPr>
          <w:rFonts w:ascii="Times New Roman" w:hAnsi="Times New Roman" w:cs="Times New Roman"/>
          <w:b/>
          <w:bCs/>
        </w:rPr>
        <w:t>Mason, A.E</w:t>
      </w:r>
      <w:r w:rsidRPr="6F2135A9">
        <w:rPr>
          <w:rFonts w:ascii="Times New Roman" w:hAnsi="Times New Roman" w:cs="Times New Roman"/>
        </w:rPr>
        <w:t xml:space="preserve">. </w:t>
      </w:r>
      <w:r w:rsidRPr="6F2135A9">
        <w:rPr>
          <w:rFonts w:ascii="Times New Roman" w:hAnsi="Times New Roman" w:cs="Times New Roman"/>
          <w:i/>
          <w:iCs/>
        </w:rPr>
        <w:t xml:space="preserve">Emphasizing the Differences in Children’s Mealtime Occupations in Diverse </w:t>
      </w:r>
      <w:r w:rsidR="001262DB">
        <w:rPr>
          <w:rFonts w:ascii="Times New Roman" w:hAnsi="Times New Roman" w:cs="Times New Roman"/>
          <w:i/>
        </w:rPr>
        <w:tab/>
      </w:r>
      <w:r w:rsidRPr="6F2135A9">
        <w:rPr>
          <w:rFonts w:ascii="Times New Roman" w:hAnsi="Times New Roman" w:cs="Times New Roman"/>
          <w:i/>
          <w:iCs/>
        </w:rPr>
        <w:t>Settings</w:t>
      </w:r>
      <w:r>
        <w:rPr>
          <w:rFonts w:ascii="Times New Roman" w:hAnsi="Times New Roman" w:cs="Times New Roman"/>
        </w:rPr>
        <w:t>. Tennessee Occupational Therapy Association Conference, Chattanooga, TN</w:t>
      </w:r>
    </w:p>
    <w:p w:rsidR="00E2602D" w:rsidP="009E7ED1" w:rsidRDefault="00E2602D" w14:paraId="4C2B21F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62DB" w:rsidP="009E7ED1" w:rsidRDefault="0088737F" w14:paraId="1F748CD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2019 </w:t>
      </w:r>
      <w:r>
        <w:rPr>
          <w:rFonts w:ascii="Times New Roman" w:hAnsi="Times New Roman" w:cs="Times New Roman"/>
          <w:b/>
        </w:rPr>
        <w:t xml:space="preserve">Mason, A. E. </w:t>
      </w:r>
      <w:r>
        <w:rPr>
          <w:rFonts w:ascii="Times New Roman" w:hAnsi="Times New Roman" w:cs="Times New Roman"/>
          <w:i/>
        </w:rPr>
        <w:t xml:space="preserve">Children’s Mealtime Occupations in Diverse Settings: Emphasizing </w:t>
      </w:r>
    </w:p>
    <w:p w:rsidRPr="0088737F" w:rsidR="0088737F" w:rsidP="001262DB" w:rsidRDefault="0088737F" w14:paraId="014AF136" w14:textId="0793C3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Influential Similarities and Differences between Home and School.</w:t>
      </w:r>
      <w:r>
        <w:rPr>
          <w:rFonts w:ascii="Times New Roman" w:hAnsi="Times New Roman" w:cs="Times New Roman"/>
        </w:rPr>
        <w:t xml:space="preserve"> American Occupational Therapy Association Conference 2019, New Orleans, LA.</w:t>
      </w:r>
    </w:p>
    <w:p w:rsidR="00E2602D" w:rsidP="009E7ED1" w:rsidRDefault="00E2602D" w14:paraId="40ED3D5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Pr="002D19CE" w:rsidR="002D19CE" w:rsidP="009E7ED1" w:rsidRDefault="002D19CE" w14:paraId="32E5F65A" w14:textId="14CA0A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 xml:space="preserve">2018 </w:t>
      </w:r>
      <w:r w:rsidRPr="6F2135A9">
        <w:rPr>
          <w:rFonts w:ascii="Times New Roman" w:hAnsi="Times New Roman" w:cs="Times New Roman"/>
          <w:b/>
          <w:bCs/>
        </w:rPr>
        <w:t>Mason, A. E.</w:t>
      </w:r>
      <w:r w:rsidRPr="6F2135A9">
        <w:rPr>
          <w:rFonts w:ascii="Times New Roman" w:hAnsi="Times New Roman" w:cs="Times New Roman"/>
        </w:rPr>
        <w:t xml:space="preserve"> </w:t>
      </w:r>
      <w:r w:rsidRPr="6F2135A9">
        <w:rPr>
          <w:rFonts w:ascii="Times New Roman" w:hAnsi="Times New Roman" w:cs="Times New Roman"/>
          <w:i/>
          <w:iCs/>
        </w:rPr>
        <w:t>Children’s Perspectives on Mealtime Occupations:</w:t>
      </w:r>
      <w:r w:rsidRPr="6F2135A9">
        <w:rPr>
          <w:rFonts w:ascii="Times New Roman" w:hAnsi="Times New Roman" w:cs="Times New Roman"/>
        </w:rPr>
        <w:t xml:space="preserve"> </w:t>
      </w:r>
      <w:r w:rsidRPr="6F2135A9">
        <w:rPr>
          <w:rFonts w:ascii="Times New Roman" w:hAnsi="Times New Roman" w:cs="Times New Roman"/>
          <w:i/>
          <w:iCs/>
        </w:rPr>
        <w:t>Connecting with Others.</w:t>
      </w:r>
      <w:r w:rsidRPr="6F2135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Conference of Society for the Study of Occupational Science (</w:t>
      </w:r>
      <w:proofErr w:type="gramStart"/>
      <w:r>
        <w:rPr>
          <w:rFonts w:ascii="Times New Roman" w:hAnsi="Times New Roman" w:cs="Times New Roman"/>
        </w:rPr>
        <w:t>SSO:USA</w:t>
      </w:r>
      <w:proofErr w:type="gramEnd"/>
      <w:r>
        <w:rPr>
          <w:rFonts w:ascii="Times New Roman" w:hAnsi="Times New Roman" w:cs="Times New Roman"/>
        </w:rPr>
        <w:t>), Lexington, KY</w:t>
      </w:r>
    </w:p>
    <w:p w:rsidR="00E2602D" w:rsidP="009E7ED1" w:rsidRDefault="00E2602D" w14:paraId="60EF1F9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D19CE" w:rsidP="009E7ED1" w:rsidRDefault="0068433A" w14:paraId="6A4B46F2" w14:textId="6856B1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2018 </w:t>
      </w:r>
      <w:r>
        <w:rPr>
          <w:rFonts w:ascii="Times New Roman" w:hAnsi="Times New Roman" w:cs="Times New Roman"/>
          <w:b/>
        </w:rPr>
        <w:t xml:space="preserve">Mason, A. E. </w:t>
      </w:r>
      <w:r w:rsidRPr="0068433A">
        <w:rPr>
          <w:rFonts w:ascii="Times New Roman" w:hAnsi="Times New Roman" w:cs="Times New Roman"/>
          <w:i/>
        </w:rPr>
        <w:t xml:space="preserve">Children’s Perceptions and Experiences of Lunchtime Occupations: What </w:t>
      </w:r>
    </w:p>
    <w:p w:rsidRPr="0068433A" w:rsidR="0068433A" w:rsidP="002D19CE" w:rsidRDefault="0068433A" w14:paraId="519E6296" w14:textId="0C13AE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</w:rPr>
      </w:pPr>
      <w:r w:rsidRPr="0068433A">
        <w:rPr>
          <w:rFonts w:ascii="Times New Roman" w:hAnsi="Times New Roman" w:cs="Times New Roman"/>
          <w:i/>
        </w:rPr>
        <w:t>Can We Learn?</w:t>
      </w:r>
      <w:r>
        <w:rPr>
          <w:rFonts w:ascii="Times New Roman" w:hAnsi="Times New Roman" w:cs="Times New Roman"/>
        </w:rPr>
        <w:t xml:space="preserve"> Tennessee Occupational Therapy Association (TNOTA) Annual Conference, </w:t>
      </w:r>
      <w:proofErr w:type="spellStart"/>
      <w:r>
        <w:rPr>
          <w:rFonts w:ascii="Times New Roman" w:hAnsi="Times New Roman" w:cs="Times New Roman"/>
        </w:rPr>
        <w:t>Murfeesboro</w:t>
      </w:r>
      <w:proofErr w:type="spellEnd"/>
      <w:r>
        <w:rPr>
          <w:rFonts w:ascii="Times New Roman" w:hAnsi="Times New Roman" w:cs="Times New Roman"/>
        </w:rPr>
        <w:t>, TN</w:t>
      </w:r>
    </w:p>
    <w:p w:rsidR="001262DB" w:rsidP="009E7ED1" w:rsidRDefault="001262DB" w14:paraId="004773F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C7E92" w:rsidP="009E7ED1" w:rsidRDefault="00BC7E92" w14:paraId="1F223F67" w14:textId="309933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2017 </w:t>
      </w:r>
      <w:r>
        <w:rPr>
          <w:rFonts w:ascii="Times New Roman" w:hAnsi="Times New Roman" w:cs="Times New Roman"/>
          <w:b/>
        </w:rPr>
        <w:t xml:space="preserve">Mason, A. E. </w:t>
      </w:r>
      <w:r>
        <w:rPr>
          <w:rFonts w:ascii="Times New Roman" w:hAnsi="Times New Roman" w:cs="Times New Roman"/>
          <w:i/>
        </w:rPr>
        <w:t xml:space="preserve">Children’s Perceptions and Experiences of School Lunchtime Activities: </w:t>
      </w:r>
    </w:p>
    <w:p w:rsidR="00BC7E92" w:rsidP="009E7ED1" w:rsidRDefault="00BC7E92" w14:paraId="06653FC5" w14:textId="5E977F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What Can We Learn?</w:t>
      </w:r>
      <w:r>
        <w:rPr>
          <w:rFonts w:ascii="Times New Roman" w:hAnsi="Times New Roman" w:cs="Times New Roman"/>
        </w:rPr>
        <w:t xml:space="preserve"> 2017 John B Graham Student Research Day, Chapel Hill, NC</w:t>
      </w:r>
    </w:p>
    <w:p w:rsidRPr="00BC7E92" w:rsidR="00BC7E92" w:rsidP="009E7ED1" w:rsidRDefault="00BC7E92" w14:paraId="750F5BC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D3FAC" w:rsidP="009E7ED1" w:rsidRDefault="00CC2085" w14:paraId="76E06D28" w14:textId="4976C1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2016 </w:t>
      </w:r>
      <w:r w:rsidR="00547540">
        <w:rPr>
          <w:rFonts w:ascii="Times New Roman" w:hAnsi="Times New Roman" w:cs="Times New Roman"/>
        </w:rPr>
        <w:t xml:space="preserve"> </w:t>
      </w:r>
      <w:proofErr w:type="spellStart"/>
      <w:r w:rsidRPr="004827C9" w:rsidR="009E7ED1">
        <w:rPr>
          <w:rFonts w:ascii="Times New Roman" w:hAnsi="Times New Roman" w:cs="Times New Roman"/>
        </w:rPr>
        <w:t>Bagatell</w:t>
      </w:r>
      <w:proofErr w:type="spellEnd"/>
      <w:proofErr w:type="gramEnd"/>
      <w:r w:rsidRPr="004827C9" w:rsidR="009E7ED1">
        <w:rPr>
          <w:rFonts w:ascii="Times New Roman" w:hAnsi="Times New Roman" w:cs="Times New Roman"/>
        </w:rPr>
        <w:t xml:space="preserve">, N. &amp; </w:t>
      </w:r>
      <w:r w:rsidRPr="00CE2D39" w:rsidR="009E7ED1">
        <w:rPr>
          <w:rFonts w:ascii="Times New Roman" w:hAnsi="Times New Roman" w:cs="Times New Roman"/>
          <w:b/>
        </w:rPr>
        <w:t>Mason, A. E</w:t>
      </w:r>
      <w:r w:rsidRPr="009E7ED1" w:rsidR="009E7ED1">
        <w:rPr>
          <w:rFonts w:ascii="Times New Roman" w:hAnsi="Times New Roman" w:cs="Times New Roman"/>
        </w:rPr>
        <w:t>.</w:t>
      </w:r>
      <w:r w:rsidRPr="004827C9" w:rsidR="009E7ED1">
        <w:rPr>
          <w:rFonts w:ascii="Times New Roman" w:hAnsi="Times New Roman" w:cs="Times New Roman"/>
        </w:rPr>
        <w:t xml:space="preserve"> </w:t>
      </w:r>
      <w:r w:rsidRPr="004827C9" w:rsidR="009E7ED1">
        <w:rPr>
          <w:rFonts w:ascii="Times New Roman" w:hAnsi="Times New Roman" w:cs="Times New Roman"/>
          <w:i/>
        </w:rPr>
        <w:t>Interactional Spaces: Families, Cars and Autism,</w:t>
      </w:r>
      <w:r w:rsidRPr="004827C9" w:rsidR="009E7ED1">
        <w:rPr>
          <w:rFonts w:ascii="Times New Roman" w:hAnsi="Times New Roman" w:cs="Times New Roman"/>
        </w:rPr>
        <w:t xml:space="preserve"> </w:t>
      </w:r>
      <w:r w:rsidR="00D5778B">
        <w:rPr>
          <w:rFonts w:ascii="Times New Roman" w:hAnsi="Times New Roman" w:cs="Times New Roman"/>
        </w:rPr>
        <w:t xml:space="preserve">Joint </w:t>
      </w:r>
    </w:p>
    <w:p w:rsidR="009E7ED1" w:rsidP="00AD3FAC" w:rsidRDefault="00D5778B" w14:paraId="7B78802B" w14:textId="043BB8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Conference of </w:t>
      </w:r>
      <w:r w:rsidRPr="004827C9" w:rsidR="009E7ED1">
        <w:rPr>
          <w:rFonts w:ascii="Times New Roman" w:hAnsi="Times New Roman" w:cs="Times New Roman"/>
        </w:rPr>
        <w:t>Society for the Study of Occupational Science</w:t>
      </w:r>
      <w:r w:rsidR="00C972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SSO:USA</w:t>
      </w:r>
      <w:proofErr w:type="gramEnd"/>
      <w:r>
        <w:rPr>
          <w:rFonts w:ascii="Times New Roman" w:hAnsi="Times New Roman" w:cs="Times New Roman"/>
        </w:rPr>
        <w:t>) and Canadian Society of Occupational Scientists (CSOS)</w:t>
      </w:r>
      <w:r w:rsidRPr="004827C9" w:rsidR="009E7ED1">
        <w:rPr>
          <w:rFonts w:ascii="Times New Roman" w:hAnsi="Times New Roman" w:cs="Times New Roman"/>
        </w:rPr>
        <w:t>, Portland, ME</w:t>
      </w:r>
    </w:p>
    <w:p w:rsidRPr="004827C9" w:rsidR="00D5778B" w:rsidP="009E7ED1" w:rsidRDefault="00D5778B" w14:paraId="01743CC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D3FAC" w:rsidP="009E7ED1" w:rsidRDefault="00CC2085" w14:paraId="2A7C0D84" w14:textId="1D6E14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2015 </w:t>
      </w:r>
      <w:r w:rsidR="00547540">
        <w:rPr>
          <w:rFonts w:ascii="Times New Roman" w:hAnsi="Times New Roman" w:cs="Times New Roman"/>
        </w:rPr>
        <w:t xml:space="preserve"> </w:t>
      </w:r>
      <w:r w:rsidRPr="00CE2D39" w:rsidR="009E7ED1">
        <w:rPr>
          <w:rFonts w:ascii="Times New Roman" w:hAnsi="Times New Roman" w:cs="Times New Roman"/>
          <w:b/>
        </w:rPr>
        <w:t>Mason</w:t>
      </w:r>
      <w:proofErr w:type="gramEnd"/>
      <w:r w:rsidRPr="00CE2D39" w:rsidR="009E7ED1">
        <w:rPr>
          <w:rFonts w:ascii="Times New Roman" w:hAnsi="Times New Roman" w:cs="Times New Roman"/>
          <w:b/>
        </w:rPr>
        <w:t>, A. E.</w:t>
      </w:r>
      <w:r w:rsidRPr="009E7ED1" w:rsidR="009E7ED1">
        <w:rPr>
          <w:rFonts w:ascii="Times New Roman" w:hAnsi="Times New Roman" w:cs="Times New Roman"/>
        </w:rPr>
        <w:t xml:space="preserve">, </w:t>
      </w:r>
      <w:r w:rsidRPr="004827C9" w:rsidR="009E7ED1">
        <w:rPr>
          <w:rFonts w:ascii="Times New Roman" w:hAnsi="Times New Roman" w:cs="Times New Roman"/>
          <w:i/>
        </w:rPr>
        <w:t xml:space="preserve">Family Practice and Mealtime Occupations: A Critical Literature Review, </w:t>
      </w:r>
    </w:p>
    <w:p w:rsidR="009E7ED1" w:rsidP="009E7ED1" w:rsidRDefault="00AD3FAC" w14:paraId="3B7E04A4" w14:textId="6FDFC6F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 w:rsidRPr="004827C9" w:rsidR="009E7ED1">
        <w:rPr>
          <w:rFonts w:ascii="Times New Roman" w:hAnsi="Times New Roman" w:cs="Times New Roman"/>
        </w:rPr>
        <w:t>Society for the Study of Occupational Sc</w:t>
      </w:r>
      <w:r w:rsidR="00592FE0">
        <w:rPr>
          <w:rFonts w:ascii="Times New Roman" w:hAnsi="Times New Roman" w:cs="Times New Roman"/>
        </w:rPr>
        <w:t>ience, Ft. Lauderdale, FL</w:t>
      </w:r>
    </w:p>
    <w:p w:rsidRPr="004827C9" w:rsidR="00D5778B" w:rsidP="009E7ED1" w:rsidRDefault="00D5778B" w14:paraId="634D6E9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D3FAC" w:rsidP="009E7ED1" w:rsidRDefault="00CC2085" w14:paraId="6D8023D2" w14:textId="1C3B13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</w:rPr>
        <w:t xml:space="preserve">2015 </w:t>
      </w:r>
      <w:r w:rsidR="00547540">
        <w:rPr>
          <w:rFonts w:ascii="Times New Roman" w:hAnsi="Times New Roman" w:cs="Times New Roman"/>
        </w:rPr>
        <w:t xml:space="preserve"> </w:t>
      </w:r>
      <w:r w:rsidRPr="004827C9" w:rsidR="009E7ED1">
        <w:rPr>
          <w:rFonts w:ascii="Times New Roman" w:hAnsi="Times New Roman" w:cs="Times New Roman"/>
        </w:rPr>
        <w:t>Zhang</w:t>
      </w:r>
      <w:proofErr w:type="gramEnd"/>
      <w:r w:rsidRPr="004827C9" w:rsidR="009E7ED1">
        <w:rPr>
          <w:rFonts w:ascii="Times New Roman" w:hAnsi="Times New Roman" w:cs="Times New Roman"/>
        </w:rPr>
        <w:t xml:space="preserve">, W., Williams, K. L., </w:t>
      </w:r>
      <w:proofErr w:type="spellStart"/>
      <w:r w:rsidRPr="004827C9" w:rsidR="009E7ED1">
        <w:rPr>
          <w:rFonts w:ascii="Times New Roman" w:hAnsi="Times New Roman" w:cs="Times New Roman"/>
        </w:rPr>
        <w:t>Baranek</w:t>
      </w:r>
      <w:proofErr w:type="spellEnd"/>
      <w:r w:rsidRPr="004827C9" w:rsidR="009E7ED1">
        <w:rPr>
          <w:rFonts w:ascii="Times New Roman" w:hAnsi="Times New Roman" w:cs="Times New Roman"/>
        </w:rPr>
        <w:t xml:space="preserve">, G., Boyd, B., &amp; </w:t>
      </w:r>
      <w:r w:rsidRPr="00CE2D39" w:rsidR="009E7ED1">
        <w:rPr>
          <w:rFonts w:ascii="Times New Roman" w:hAnsi="Times New Roman" w:cs="Times New Roman"/>
          <w:b/>
        </w:rPr>
        <w:t>Mason, A. E</w:t>
      </w:r>
      <w:r w:rsidRPr="009E7ED1" w:rsidR="009E7ED1">
        <w:rPr>
          <w:rFonts w:ascii="Times New Roman" w:hAnsi="Times New Roman" w:cs="Times New Roman"/>
        </w:rPr>
        <w:t>.,</w:t>
      </w:r>
      <w:r w:rsidRPr="004827C9" w:rsidR="009E7ED1">
        <w:rPr>
          <w:rFonts w:ascii="Times New Roman" w:hAnsi="Times New Roman" w:cs="Times New Roman"/>
          <w:b/>
        </w:rPr>
        <w:t xml:space="preserve"> </w:t>
      </w:r>
      <w:r w:rsidRPr="004827C9" w:rsidR="009E7ED1">
        <w:rPr>
          <w:rFonts w:ascii="Times New Roman" w:hAnsi="Times New Roman" w:cs="Times New Roman"/>
          <w:i/>
        </w:rPr>
        <w:t xml:space="preserve">Factors Related to </w:t>
      </w:r>
    </w:p>
    <w:p w:rsidR="009E7ED1" w:rsidP="00AD3FAC" w:rsidRDefault="009E7ED1" w14:paraId="41D9AB42" w14:textId="24BBB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</w:rPr>
      </w:pPr>
      <w:r w:rsidRPr="004827C9">
        <w:rPr>
          <w:rFonts w:ascii="Times New Roman" w:hAnsi="Times New Roman" w:cs="Times New Roman"/>
          <w:i/>
        </w:rPr>
        <w:t>Hospital Admissions after Emergency Department Visits among U.S. Children with Autism Spectrum Disorder,</w:t>
      </w:r>
      <w:r w:rsidRPr="004827C9">
        <w:rPr>
          <w:rFonts w:ascii="Times New Roman" w:hAnsi="Times New Roman" w:cs="Times New Roman"/>
        </w:rPr>
        <w:t xml:space="preserve"> Autism CARES Meeting, Bethesda, MD</w:t>
      </w:r>
    </w:p>
    <w:p w:rsidRPr="004827C9" w:rsidR="00D5778B" w:rsidP="009E7ED1" w:rsidRDefault="00D5778B" w14:paraId="2C97B8A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D3FAC" w:rsidP="009E7ED1" w:rsidRDefault="00CC2085" w14:paraId="163822A4" w14:textId="55D0BE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</w:rPr>
        <w:t xml:space="preserve">2015 </w:t>
      </w:r>
      <w:r w:rsidR="00547540">
        <w:rPr>
          <w:rFonts w:ascii="Times New Roman" w:hAnsi="Times New Roman" w:cs="Times New Roman"/>
        </w:rPr>
        <w:t xml:space="preserve"> </w:t>
      </w:r>
      <w:r w:rsidRPr="004827C9" w:rsidR="009E7ED1">
        <w:rPr>
          <w:rFonts w:ascii="Times New Roman" w:hAnsi="Times New Roman" w:cs="Times New Roman"/>
        </w:rPr>
        <w:t>Zhang</w:t>
      </w:r>
      <w:proofErr w:type="gramEnd"/>
      <w:r w:rsidRPr="004827C9" w:rsidR="009E7ED1">
        <w:rPr>
          <w:rFonts w:ascii="Times New Roman" w:hAnsi="Times New Roman" w:cs="Times New Roman"/>
        </w:rPr>
        <w:t xml:space="preserve">, W., Boyd, B., </w:t>
      </w:r>
      <w:r w:rsidRPr="00CE2D39" w:rsidR="009E7ED1">
        <w:rPr>
          <w:rFonts w:ascii="Times New Roman" w:hAnsi="Times New Roman" w:cs="Times New Roman"/>
          <w:b/>
        </w:rPr>
        <w:t>Mason, A. E</w:t>
      </w:r>
      <w:r w:rsidRPr="009E7ED1" w:rsidR="009E7ED1">
        <w:rPr>
          <w:rFonts w:ascii="Times New Roman" w:hAnsi="Times New Roman" w:cs="Times New Roman"/>
        </w:rPr>
        <w:t>.,</w:t>
      </w:r>
      <w:r w:rsidRPr="004827C9" w:rsidR="009E7ED1">
        <w:rPr>
          <w:rFonts w:ascii="Times New Roman" w:hAnsi="Times New Roman" w:cs="Times New Roman"/>
        </w:rPr>
        <w:t xml:space="preserve"> &amp; Sikich, L., </w:t>
      </w:r>
      <w:r w:rsidRPr="004827C9" w:rsidR="009E7ED1">
        <w:rPr>
          <w:rFonts w:ascii="Times New Roman" w:hAnsi="Times New Roman" w:cs="Times New Roman"/>
          <w:i/>
        </w:rPr>
        <w:t xml:space="preserve">Rural-Urban Disparities in Emergency </w:t>
      </w:r>
    </w:p>
    <w:p w:rsidR="009E7ED1" w:rsidP="009E7ED1" w:rsidRDefault="00AD3FAC" w14:paraId="4D66DDD3" w14:textId="16867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 w:rsidRPr="34DE6743" w:rsidR="009E7ED1">
        <w:rPr>
          <w:rFonts w:ascii="Times New Roman" w:hAnsi="Times New Roman" w:cs="Times New Roman"/>
          <w:i w:val="1"/>
          <w:iCs w:val="1"/>
        </w:rPr>
        <w:t>Department Visits for U. S. Children with Autism Spectrum Disorder,</w:t>
      </w:r>
      <w:r w:rsidRPr="004827C9" w:rsidR="009E7ED1">
        <w:rPr>
          <w:rFonts w:ascii="Times New Roman" w:hAnsi="Times New Roman" w:cs="Times New Roman"/>
        </w:rPr>
        <w:t xml:space="preserve"> Academy Health </w:t>
      </w:r>
      <w:r>
        <w:rPr>
          <w:rFonts w:ascii="Times New Roman" w:hAnsi="Times New Roman" w:cs="Times New Roman"/>
        </w:rPr>
        <w:tab/>
      </w:r>
      <w:r>
        <w:tab/>
      </w:r>
      <w:r w:rsidRPr="004827C9" w:rsidR="009E7ED1">
        <w:rPr>
          <w:rFonts w:ascii="Times New Roman" w:hAnsi="Times New Roman" w:cs="Times New Roman"/>
        </w:rPr>
        <w:t>Annual Research</w:t>
      </w:r>
      <w:r w:rsidR="00592FE0">
        <w:rPr>
          <w:rFonts w:ascii="Times New Roman" w:hAnsi="Times New Roman" w:cs="Times New Roman"/>
        </w:rPr>
        <w:t xml:space="preserve"> Meeting, Minneapolis, MN</w:t>
      </w:r>
    </w:p>
    <w:p w:rsidRPr="004827C9" w:rsidR="00D5778B" w:rsidP="009E7ED1" w:rsidRDefault="00D5778B" w14:paraId="5394776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D3FAC" w:rsidP="009E7ED1" w:rsidRDefault="00CC2085" w14:paraId="101A70B1" w14:textId="5D4955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</w:rPr>
        <w:t xml:space="preserve">2015 </w:t>
      </w:r>
      <w:r w:rsidR="00547540">
        <w:rPr>
          <w:rFonts w:ascii="Times New Roman" w:hAnsi="Times New Roman" w:cs="Times New Roman"/>
        </w:rPr>
        <w:t xml:space="preserve"> </w:t>
      </w:r>
      <w:proofErr w:type="spellStart"/>
      <w:r w:rsidRPr="004827C9" w:rsidR="009E7ED1">
        <w:rPr>
          <w:rFonts w:ascii="Times New Roman" w:hAnsi="Times New Roman" w:cs="Times New Roman"/>
        </w:rPr>
        <w:t>Bagatell</w:t>
      </w:r>
      <w:proofErr w:type="spellEnd"/>
      <w:proofErr w:type="gramEnd"/>
      <w:r w:rsidRPr="004827C9" w:rsidR="009E7ED1">
        <w:rPr>
          <w:rFonts w:ascii="Times New Roman" w:hAnsi="Times New Roman" w:cs="Times New Roman"/>
        </w:rPr>
        <w:t xml:space="preserve">, N. &amp; </w:t>
      </w:r>
      <w:r w:rsidRPr="00CE2D39" w:rsidR="009E7ED1">
        <w:rPr>
          <w:rFonts w:ascii="Times New Roman" w:hAnsi="Times New Roman" w:cs="Times New Roman"/>
          <w:b/>
        </w:rPr>
        <w:t>Mason, A. E.</w:t>
      </w:r>
      <w:r w:rsidRPr="009E7ED1" w:rsidR="009E7ED1">
        <w:rPr>
          <w:rFonts w:ascii="Times New Roman" w:hAnsi="Times New Roman" w:cs="Times New Roman"/>
        </w:rPr>
        <w:t>,</w:t>
      </w:r>
      <w:r w:rsidRPr="004827C9" w:rsidR="009E7ED1">
        <w:rPr>
          <w:rFonts w:ascii="Times New Roman" w:hAnsi="Times New Roman" w:cs="Times New Roman"/>
        </w:rPr>
        <w:t xml:space="preserve"> </w:t>
      </w:r>
      <w:r w:rsidRPr="004827C9" w:rsidR="009E7ED1">
        <w:rPr>
          <w:rFonts w:ascii="Times New Roman" w:hAnsi="Times New Roman" w:cs="Times New Roman"/>
          <w:i/>
        </w:rPr>
        <w:t xml:space="preserve">Occupational Therapy and Autism Spectrum Disorder, A </w:t>
      </w:r>
    </w:p>
    <w:p w:rsidR="009E7ED1" w:rsidP="00AD3FAC" w:rsidRDefault="009E7ED1" w14:paraId="2CE45D61" w14:textId="71A3A0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 w:cs="Times New Roman"/>
        </w:rPr>
      </w:pPr>
      <w:r w:rsidRPr="004827C9">
        <w:rPr>
          <w:rFonts w:ascii="Times New Roman" w:hAnsi="Times New Roman" w:cs="Times New Roman"/>
          <w:i/>
        </w:rPr>
        <w:t>Scoping Review of 70 Years of Literature</w:t>
      </w:r>
      <w:r w:rsidRPr="004827C9">
        <w:rPr>
          <w:rFonts w:ascii="Times New Roman" w:hAnsi="Times New Roman" w:cs="Times New Roman"/>
        </w:rPr>
        <w:t xml:space="preserve">, American Occupational Therapy </w:t>
      </w:r>
      <w:proofErr w:type="gramStart"/>
      <w:r w:rsidRPr="004827C9">
        <w:rPr>
          <w:rFonts w:ascii="Times New Roman" w:hAnsi="Times New Roman" w:cs="Times New Roman"/>
        </w:rPr>
        <w:t xml:space="preserve">Association </w:t>
      </w:r>
      <w:r w:rsidR="00AD3FAC">
        <w:rPr>
          <w:rFonts w:ascii="Times New Roman" w:hAnsi="Times New Roman" w:cs="Times New Roman"/>
        </w:rPr>
        <w:t xml:space="preserve"> </w:t>
      </w:r>
      <w:r w:rsidRPr="004827C9">
        <w:rPr>
          <w:rFonts w:ascii="Times New Roman" w:hAnsi="Times New Roman" w:cs="Times New Roman"/>
        </w:rPr>
        <w:t>Conference</w:t>
      </w:r>
      <w:proofErr w:type="gramEnd"/>
      <w:r w:rsidRPr="004827C9">
        <w:rPr>
          <w:rFonts w:ascii="Times New Roman" w:hAnsi="Times New Roman" w:cs="Times New Roman"/>
        </w:rPr>
        <w:t>, Nashville, TN</w:t>
      </w:r>
    </w:p>
    <w:p w:rsidRPr="004827C9" w:rsidR="00D5778B" w:rsidP="009E7ED1" w:rsidRDefault="00D5778B" w14:paraId="01B65B6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D3FAC" w:rsidP="009E7ED1" w:rsidRDefault="00CC2085" w14:paraId="2D3E59E6" w14:textId="214342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2010 </w:t>
      </w:r>
      <w:r w:rsidR="00547540">
        <w:rPr>
          <w:rFonts w:ascii="Times New Roman" w:hAnsi="Times New Roman" w:cs="Times New Roman"/>
        </w:rPr>
        <w:t xml:space="preserve"> </w:t>
      </w:r>
      <w:proofErr w:type="spellStart"/>
      <w:r w:rsidRPr="00CE2D39" w:rsidR="006B4EB2">
        <w:rPr>
          <w:rFonts w:ascii="Times New Roman" w:hAnsi="Times New Roman" w:cs="Times New Roman"/>
          <w:b/>
        </w:rPr>
        <w:t>Holod</w:t>
      </w:r>
      <w:proofErr w:type="spellEnd"/>
      <w:proofErr w:type="gramEnd"/>
      <w:r w:rsidRPr="00CE2D39" w:rsidR="009E7ED1">
        <w:rPr>
          <w:rFonts w:ascii="Times New Roman" w:hAnsi="Times New Roman" w:cs="Times New Roman"/>
          <w:b/>
        </w:rPr>
        <w:t>, A. E</w:t>
      </w:r>
      <w:r w:rsidRPr="009E7ED1" w:rsidR="009E7ED1">
        <w:rPr>
          <w:rFonts w:ascii="Times New Roman" w:hAnsi="Times New Roman" w:cs="Times New Roman"/>
        </w:rPr>
        <w:t xml:space="preserve">., </w:t>
      </w:r>
      <w:r w:rsidRPr="004827C9" w:rsidR="009E7ED1">
        <w:rPr>
          <w:rFonts w:ascii="Times New Roman" w:hAnsi="Times New Roman" w:cs="Times New Roman"/>
          <w:i/>
        </w:rPr>
        <w:t>Camp Help My Hands,</w:t>
      </w:r>
      <w:r w:rsidRPr="004827C9" w:rsidR="009E7ED1">
        <w:rPr>
          <w:rFonts w:ascii="Times New Roman" w:hAnsi="Times New Roman" w:cs="Times New Roman"/>
        </w:rPr>
        <w:t xml:space="preserve"> Pennsylvania Occupational Therapy Association </w:t>
      </w:r>
    </w:p>
    <w:p w:rsidRPr="004827C9" w:rsidR="009E7ED1" w:rsidP="009E7ED1" w:rsidRDefault="00AD3FAC" w14:paraId="4FDF21E3" w14:textId="73FB99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827C9" w:rsidR="009E7ED1">
        <w:rPr>
          <w:rFonts w:ascii="Times New Roman" w:hAnsi="Times New Roman" w:cs="Times New Roman"/>
        </w:rPr>
        <w:t>Conference, Scranton, PA</w:t>
      </w:r>
    </w:p>
    <w:p w:rsidR="0083214C" w:rsidP="0083214C" w:rsidRDefault="0083214C" w14:paraId="59B0B9D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12240" w:rsidP="0083214C" w:rsidRDefault="009B04D8" w14:paraId="35E9EA23" w14:textId="76EFD4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CAMPUS OR DEPARTMENTAL TALKS</w:t>
      </w:r>
    </w:p>
    <w:p w:rsidR="004957B5" w:rsidP="0083214C" w:rsidRDefault="004957B5" w14:paraId="2F19F16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37964834" w:rsidP="15E7DB4A" w:rsidRDefault="37964834" w14:paraId="672736B6" w14:textId="2C7C35B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15E7DB4A" w:rsidR="37964834">
        <w:rPr>
          <w:rFonts w:ascii="Times New Roman" w:hAnsi="Times New Roman" w:cs="Times New Roman"/>
        </w:rPr>
        <w:t>2024 Service in Occupational Therapy. Ithaca College Advanced Theory and Practice Occupational Therapy (March)</w:t>
      </w:r>
    </w:p>
    <w:p w:rsidR="5EE9FB68" w:rsidP="32C1F1F8" w:rsidRDefault="5EE9FB68" w14:paraId="0B1E13A7" w14:textId="79DDA28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32C1F1F8" w:rsidR="5EE9FB68">
        <w:rPr>
          <w:rFonts w:ascii="Times New Roman" w:hAnsi="Times New Roman" w:cs="Times New Roman"/>
        </w:rPr>
        <w:t xml:space="preserve">2023 Service in Occupational Therapy. Ithaca College Advanced Theory and Practice </w:t>
      </w:r>
      <w:r w:rsidRPr="32C1F1F8" w:rsidR="05663637">
        <w:rPr>
          <w:rFonts w:ascii="Times New Roman" w:hAnsi="Times New Roman" w:cs="Times New Roman"/>
        </w:rPr>
        <w:t>Occupational Therapy (March)</w:t>
      </w:r>
    </w:p>
    <w:p w:rsidR="064A5624" w:rsidP="7A2E226E" w:rsidRDefault="064A5624" w14:paraId="6F4A1397" w14:textId="0F4B52F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7A2E226E" w:rsidR="064A5624">
        <w:rPr>
          <w:rFonts w:ascii="Times New Roman" w:hAnsi="Times New Roman" w:cs="Times New Roman"/>
        </w:rPr>
        <w:t>2023</w:t>
      </w:r>
      <w:r>
        <w:tab/>
      </w:r>
      <w:r w:rsidRPr="7A2E226E" w:rsidR="064A5624">
        <w:rPr>
          <w:rFonts w:ascii="Times New Roman" w:hAnsi="Times New Roman" w:cs="Times New Roman"/>
        </w:rPr>
        <w:t>Occupational Therapy’s Role with Autism. Ithaca College Speech Pathology course (February)</w:t>
      </w:r>
    </w:p>
    <w:p w:rsidR="6B45B063" w:rsidP="7A2E226E" w:rsidRDefault="6B45B063" w14:paraId="2C4926FC" w14:textId="3232D60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7A2E226E" w:rsidR="6B45B063">
        <w:rPr>
          <w:rFonts w:ascii="Times New Roman" w:hAnsi="Times New Roman" w:cs="Times New Roman"/>
        </w:rPr>
        <w:t>2022 Week of Teaching Visits Participant for CFE (November)</w:t>
      </w:r>
    </w:p>
    <w:p w:rsidR="4DEDCD87" w:rsidP="34DE6743" w:rsidRDefault="4DEDCD87" w14:paraId="329392CE" w14:textId="43D299C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34DE6743" w:rsidR="4DEDCD87">
        <w:rPr>
          <w:rFonts w:ascii="Times New Roman" w:hAnsi="Times New Roman" w:cs="Times New Roman"/>
        </w:rPr>
        <w:t>2020</w:t>
      </w:r>
      <w:r>
        <w:tab/>
      </w:r>
      <w:r w:rsidRPr="34DE6743" w:rsidR="4DEDCD87">
        <w:rPr>
          <w:rFonts w:ascii="Times New Roman" w:hAnsi="Times New Roman" w:cs="Times New Roman"/>
        </w:rPr>
        <w:t xml:space="preserve">Occupational Therapy and Early Intervention. Ithaca College Speech Pathology course. </w:t>
      </w:r>
    </w:p>
    <w:p w:rsidR="4DEDCD87" w:rsidP="34DE6743" w:rsidRDefault="4DEDCD87" w14:paraId="4E25B9EA" w14:textId="14B5F34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firstLine="720"/>
        <w:rPr>
          <w:rFonts w:ascii="Times New Roman" w:hAnsi="Times New Roman" w:cs="Times New Roman"/>
        </w:rPr>
      </w:pPr>
      <w:r w:rsidRPr="34DE6743" w:rsidR="4DEDCD87">
        <w:rPr>
          <w:rFonts w:ascii="Times New Roman" w:hAnsi="Times New Roman" w:cs="Times New Roman"/>
        </w:rPr>
        <w:t>(February)</w:t>
      </w:r>
    </w:p>
    <w:p w:rsidR="006C7655" w:rsidP="0083214C" w:rsidRDefault="006C7655" w14:paraId="49F25EB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2017  Panel</w:t>
      </w:r>
      <w:proofErr w:type="gramEnd"/>
      <w:r>
        <w:rPr>
          <w:rFonts w:ascii="Times New Roman" w:hAnsi="Times New Roman" w:cs="Times New Roman"/>
        </w:rPr>
        <w:t xml:space="preserve"> for class in Introduction to Human Development and Family Studies course. UNC </w:t>
      </w:r>
    </w:p>
    <w:p w:rsidR="006C7655" w:rsidP="0083214C" w:rsidRDefault="006C7655" w14:paraId="6670F1F0" w14:textId="0714AA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Education Department (October 26</w:t>
      </w:r>
      <w:r w:rsidRPr="006C765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)</w:t>
      </w:r>
    </w:p>
    <w:p w:rsidR="00AD3FAC" w:rsidP="0083214C" w:rsidRDefault="00547540" w14:paraId="22CF7CA1" w14:textId="0770C83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2016</w:t>
      </w:r>
      <w:r w:rsidR="00CC20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71722">
        <w:rPr>
          <w:rFonts w:ascii="Times New Roman" w:hAnsi="Times New Roman" w:cs="Times New Roman"/>
        </w:rPr>
        <w:t>Panel</w:t>
      </w:r>
      <w:proofErr w:type="gramEnd"/>
      <w:r w:rsidR="00B71722">
        <w:rPr>
          <w:rFonts w:ascii="Times New Roman" w:hAnsi="Times New Roman" w:cs="Times New Roman"/>
        </w:rPr>
        <w:t xml:space="preserve"> for Design Course for People with Disabilities. UNC Biomedical Engineering</w:t>
      </w:r>
      <w:r w:rsidR="004957B5">
        <w:rPr>
          <w:rFonts w:ascii="Times New Roman" w:hAnsi="Times New Roman" w:cs="Times New Roman"/>
        </w:rPr>
        <w:t xml:space="preserve"> </w:t>
      </w:r>
    </w:p>
    <w:p w:rsidRPr="009B04D8" w:rsidR="009B04D8" w:rsidP="0083214C" w:rsidRDefault="00AD3FAC" w14:paraId="69C30C37" w14:textId="300B1E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C2085">
        <w:rPr>
          <w:rFonts w:ascii="Times New Roman" w:hAnsi="Times New Roman" w:cs="Times New Roman"/>
        </w:rPr>
        <w:t xml:space="preserve"> </w:t>
      </w:r>
      <w:proofErr w:type="gramStart"/>
      <w:r w:rsidR="004957B5">
        <w:rPr>
          <w:rFonts w:ascii="Times New Roman" w:hAnsi="Times New Roman" w:cs="Times New Roman"/>
        </w:rPr>
        <w:t>Department</w:t>
      </w:r>
      <w:r w:rsidR="00B71722">
        <w:rPr>
          <w:rFonts w:ascii="Times New Roman" w:hAnsi="Times New Roman" w:cs="Times New Roman"/>
        </w:rPr>
        <w:t xml:space="preserve">  </w:t>
      </w:r>
      <w:r w:rsidR="00CC2085">
        <w:rPr>
          <w:rFonts w:ascii="Times New Roman" w:hAnsi="Times New Roman" w:cs="Times New Roman"/>
        </w:rPr>
        <w:t>(</w:t>
      </w:r>
      <w:proofErr w:type="gramEnd"/>
      <w:r w:rsidR="00CC2085">
        <w:rPr>
          <w:rFonts w:ascii="Times New Roman" w:hAnsi="Times New Roman" w:cs="Times New Roman"/>
        </w:rPr>
        <w:t>August 25</w:t>
      </w:r>
      <w:r w:rsidRPr="00CC2085" w:rsidR="00CC2085">
        <w:rPr>
          <w:rFonts w:ascii="Times New Roman" w:hAnsi="Times New Roman" w:cs="Times New Roman"/>
          <w:vertAlign w:val="superscript"/>
        </w:rPr>
        <w:t>th</w:t>
      </w:r>
      <w:r w:rsidR="00CC2085">
        <w:rPr>
          <w:rFonts w:ascii="Times New Roman" w:hAnsi="Times New Roman" w:cs="Times New Roman"/>
        </w:rPr>
        <w:t>)</w:t>
      </w:r>
    </w:p>
    <w:p w:rsidR="00AD3FAC" w:rsidP="00B71722" w:rsidRDefault="00547540" w14:paraId="000FA671" w14:textId="307C49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2015</w:t>
      </w:r>
      <w:r w:rsidR="00CC20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71722">
        <w:rPr>
          <w:rFonts w:ascii="Times New Roman" w:hAnsi="Times New Roman" w:cs="Times New Roman"/>
        </w:rPr>
        <w:t>Panel</w:t>
      </w:r>
      <w:proofErr w:type="gramEnd"/>
      <w:r w:rsidR="00B71722">
        <w:rPr>
          <w:rFonts w:ascii="Times New Roman" w:hAnsi="Times New Roman" w:cs="Times New Roman"/>
        </w:rPr>
        <w:t xml:space="preserve"> for Design Course for People with Disabilities. UNC Biomedical Engineering</w:t>
      </w:r>
      <w:r w:rsidR="004957B5">
        <w:rPr>
          <w:rFonts w:ascii="Times New Roman" w:hAnsi="Times New Roman" w:cs="Times New Roman"/>
        </w:rPr>
        <w:t xml:space="preserve"> </w:t>
      </w:r>
    </w:p>
    <w:p w:rsidR="00B71722" w:rsidP="00B71722" w:rsidRDefault="00AD3FAC" w14:paraId="417B9E50" w14:textId="127866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C2085">
        <w:rPr>
          <w:rFonts w:ascii="Times New Roman" w:hAnsi="Times New Roman" w:cs="Times New Roman"/>
        </w:rPr>
        <w:t xml:space="preserve"> </w:t>
      </w:r>
      <w:proofErr w:type="gramStart"/>
      <w:r w:rsidR="004957B5">
        <w:rPr>
          <w:rFonts w:ascii="Times New Roman" w:hAnsi="Times New Roman" w:cs="Times New Roman"/>
        </w:rPr>
        <w:t>Department</w:t>
      </w:r>
      <w:r w:rsidR="00B71722">
        <w:rPr>
          <w:rFonts w:ascii="Times New Roman" w:hAnsi="Times New Roman" w:cs="Times New Roman"/>
        </w:rPr>
        <w:t xml:space="preserve">  </w:t>
      </w:r>
      <w:r w:rsidR="00CC2085">
        <w:rPr>
          <w:rFonts w:ascii="Times New Roman" w:hAnsi="Times New Roman" w:cs="Times New Roman"/>
        </w:rPr>
        <w:t>(</w:t>
      </w:r>
      <w:proofErr w:type="gramEnd"/>
      <w:r w:rsidR="00CC2085">
        <w:rPr>
          <w:rFonts w:ascii="Times New Roman" w:hAnsi="Times New Roman" w:cs="Times New Roman"/>
        </w:rPr>
        <w:t>August</w:t>
      </w:r>
      <w:r w:rsidR="00B71722">
        <w:rPr>
          <w:rFonts w:ascii="Times New Roman" w:hAnsi="Times New Roman" w:cs="Times New Roman"/>
        </w:rPr>
        <w:t xml:space="preserve"> 20</w:t>
      </w:r>
      <w:r w:rsidRPr="00CC2085" w:rsidR="00CC2085">
        <w:rPr>
          <w:rFonts w:ascii="Times New Roman" w:hAnsi="Times New Roman" w:cs="Times New Roman"/>
          <w:vertAlign w:val="superscript"/>
        </w:rPr>
        <w:t>th</w:t>
      </w:r>
      <w:r w:rsidR="00CC2085">
        <w:rPr>
          <w:rFonts w:ascii="Times New Roman" w:hAnsi="Times New Roman" w:cs="Times New Roman"/>
        </w:rPr>
        <w:t>)</w:t>
      </w:r>
    </w:p>
    <w:p w:rsidR="004957B5" w:rsidP="00B71722" w:rsidRDefault="004957B5" w14:paraId="02EEDB0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Pr="004957B5" w:rsidR="004957B5" w:rsidP="00B71722" w:rsidRDefault="004957B5" w14:paraId="2056702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592FE0" w:rsidP="0083214C" w:rsidRDefault="004957B5" w14:paraId="6CF8B8FA" w14:textId="73C01E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TEACHING EXPERIENCE</w:t>
      </w:r>
    </w:p>
    <w:p w:rsidR="004957B5" w:rsidP="0083214C" w:rsidRDefault="004957B5" w14:paraId="2C5923F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Pr="00114867" w:rsidR="00114867" w:rsidP="0083214C" w:rsidRDefault="00CE2D39" w14:paraId="5DFC922C" w14:textId="7743EC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Graduate courses</w:t>
      </w:r>
    </w:p>
    <w:p w:rsidRPr="005B63CD" w:rsidR="005B63CD" w:rsidP="0083214C" w:rsidRDefault="005B63CD" w14:paraId="521A61FB" w14:textId="6A43CA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</w:t>
      </w:r>
      <w:r w:rsidRPr="00ED2C77">
        <w:rPr>
          <w:rFonts w:ascii="Times New Roman" w:hAnsi="Times New Roman" w:cs="Times New Roman"/>
        </w:rPr>
        <w:t xml:space="preserve">Name </w:t>
      </w:r>
      <w:r w:rsidRPr="00ED2C77" w:rsidR="65C0CA83">
        <w:rPr>
          <w:rFonts w:ascii="Times New Roman" w:hAnsi="Times New Roman" w:cs="Times New Roman"/>
        </w:rPr>
        <w:t xml:space="preserve">                             </w:t>
      </w:r>
      <w:r w:rsidRPr="00ED2C77" w:rsidR="37B115AD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Number of students</w:t>
      </w:r>
      <w:r w:rsidR="2460D636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Term</w:t>
      </w:r>
    </w:p>
    <w:p w:rsidR="6F2135A9" w:rsidP="6F2135A9" w:rsidRDefault="6F2135A9" w14:paraId="35C500E0" w14:textId="3CCBE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b/>
          <w:bCs/>
        </w:rPr>
      </w:pPr>
    </w:p>
    <w:p w:rsidR="3D9A8902" w:rsidP="32C1F1F8" w:rsidRDefault="3D9A8902" w14:paraId="1C378008" w14:textId="175610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b w:val="1"/>
          <w:bCs w:val="1"/>
        </w:rPr>
      </w:pPr>
      <w:r w:rsidRPr="66A9D1F0" w:rsidR="58B649C6">
        <w:rPr>
          <w:rFonts w:ascii="Times New Roman" w:hAnsi="Times New Roman" w:cs="Times New Roman"/>
          <w:b w:val="1"/>
          <w:bCs w:val="1"/>
        </w:rPr>
        <w:t>Ithaca College</w:t>
      </w:r>
    </w:p>
    <w:p w:rsidR="10C4AE85" w:rsidP="66A9D1F0" w:rsidRDefault="10C4AE85" w14:paraId="32DADEBB" w14:textId="385C93E3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66A9D1F0" w:rsidR="10C4AE85">
        <w:rPr>
          <w:rFonts w:ascii="Times New Roman" w:hAnsi="Times New Roman" w:cs="Times New Roman"/>
        </w:rPr>
        <w:t xml:space="preserve">Adult OT Clinic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6A9D1F0" w:rsidR="10C4AE85">
        <w:rPr>
          <w:rFonts w:ascii="Times New Roman" w:hAnsi="Times New Roman" w:cs="Times New Roman"/>
        </w:rPr>
        <w:t xml:space="preserve">  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6A9D1F0" w:rsidR="10C4AE85">
        <w:rPr>
          <w:rFonts w:ascii="Times New Roman" w:hAnsi="Times New Roman" w:cs="Times New Roman"/>
        </w:rPr>
        <w:t>(Fall 2025)</w:t>
      </w:r>
    </w:p>
    <w:p w:rsidR="10C4AE85" w:rsidP="66A9D1F0" w:rsidRDefault="10C4AE85" w14:paraId="6C973A75" w14:textId="7EB90342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  <w:b w:val="1"/>
          <w:bCs w:val="1"/>
        </w:rPr>
      </w:pPr>
      <w:r w:rsidRPr="66A9D1F0" w:rsidR="10C4AE85">
        <w:rPr>
          <w:rFonts w:ascii="Times New Roman" w:hAnsi="Times New Roman" w:cs="Times New Roman"/>
        </w:rPr>
        <w:t xml:space="preserve">Technological Interventions                                34                                                 </w:t>
      </w:r>
      <w:r w:rsidRPr="66A9D1F0" w:rsidR="10C4AE85">
        <w:rPr>
          <w:rFonts w:ascii="Times New Roman" w:hAnsi="Times New Roman" w:cs="Times New Roman"/>
        </w:rPr>
        <w:t xml:space="preserve">   (</w:t>
      </w:r>
      <w:r w:rsidRPr="66A9D1F0" w:rsidR="10C4AE85">
        <w:rPr>
          <w:rFonts w:ascii="Times New Roman" w:hAnsi="Times New Roman" w:cs="Times New Roman"/>
        </w:rPr>
        <w:t>Fall 2025)</w:t>
      </w:r>
    </w:p>
    <w:p w:rsidR="10C4AE85" w:rsidP="66A9D1F0" w:rsidRDefault="10C4AE85" w14:paraId="531D9A67" w14:textId="285ADBB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0"/>
        <w:rPr>
          <w:rFonts w:ascii="Times New Roman" w:hAnsi="Times New Roman" w:cs="Times New Roman"/>
          <w:b w:val="1"/>
          <w:bCs w:val="1"/>
        </w:rPr>
      </w:pPr>
      <w:r w:rsidRPr="66A9D1F0" w:rsidR="10C4AE85">
        <w:rPr>
          <w:rFonts w:ascii="Times New Roman" w:hAnsi="Times New Roman" w:cs="Times New Roman"/>
        </w:rPr>
        <w:t>in Occupational Therapy</w:t>
      </w:r>
    </w:p>
    <w:p w:rsidR="10C4AE85" w:rsidP="66A9D1F0" w:rsidRDefault="10C4AE85" w14:paraId="184FCED1" w14:textId="368CC14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66A9D1F0" w:rsidR="10C4AE85">
        <w:rPr>
          <w:rFonts w:ascii="Times New Roman" w:hAnsi="Times New Roman" w:cs="Times New Roman"/>
        </w:rPr>
        <w:t xml:space="preserve">Group Research I                                                  9                                                 </w:t>
      </w:r>
      <w:r w:rsidRPr="66A9D1F0" w:rsidR="10C4AE85">
        <w:rPr>
          <w:rFonts w:ascii="Times New Roman" w:hAnsi="Times New Roman" w:cs="Times New Roman"/>
        </w:rPr>
        <w:t xml:space="preserve">   (</w:t>
      </w:r>
      <w:r w:rsidRPr="66A9D1F0" w:rsidR="10C4AE85">
        <w:rPr>
          <w:rFonts w:ascii="Times New Roman" w:hAnsi="Times New Roman" w:cs="Times New Roman"/>
        </w:rPr>
        <w:t>Fall 2025)</w:t>
      </w:r>
    </w:p>
    <w:p w:rsidR="13A2FFB4" w:rsidP="66A9D1F0" w:rsidRDefault="13A2FFB4" w14:paraId="4F2572BB" w14:textId="06536377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66A9D1F0" w:rsidR="13A2FFB4">
        <w:rPr>
          <w:rFonts w:ascii="Times New Roman" w:hAnsi="Times New Roman" w:cs="Times New Roman"/>
        </w:rPr>
        <w:t>Graduate OT Clinic</w:t>
      </w:r>
      <w:r>
        <w:tab/>
      </w:r>
      <w:r>
        <w:tab/>
      </w:r>
      <w:r>
        <w:tab/>
      </w:r>
      <w:r>
        <w:tab/>
      </w:r>
      <w:r>
        <w:tab/>
      </w:r>
      <w:r w:rsidRPr="66A9D1F0" w:rsidR="13A2FFB4">
        <w:rPr>
          <w:rFonts w:ascii="Times New Roman" w:hAnsi="Times New Roman" w:cs="Times New Roman"/>
        </w:rPr>
        <w:t xml:space="preserve">  4</w:t>
      </w:r>
      <w:r>
        <w:tab/>
      </w:r>
      <w:r>
        <w:tab/>
      </w:r>
      <w:r>
        <w:tab/>
      </w:r>
      <w:r>
        <w:tab/>
      </w:r>
      <w:r>
        <w:tab/>
      </w:r>
      <w:r w:rsidRPr="66A9D1F0" w:rsidR="13A2FFB4">
        <w:rPr>
          <w:rFonts w:ascii="Times New Roman" w:hAnsi="Times New Roman" w:cs="Times New Roman"/>
        </w:rPr>
        <w:t xml:space="preserve">         (Summer 2025)</w:t>
      </w:r>
    </w:p>
    <w:p w:rsidR="7F7CFE7F" w:rsidP="66A9D1F0" w:rsidRDefault="7F7CFE7F" w14:paraId="4DAFCB49" w14:textId="0772F37F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66A9D1F0" w:rsidR="7F7CFE7F">
        <w:rPr>
          <w:rFonts w:ascii="Times New Roman" w:hAnsi="Times New Roman" w:cs="Times New Roman"/>
        </w:rPr>
        <w:t>Special Topics in OT</w:t>
      </w:r>
      <w:r>
        <w:tab/>
      </w:r>
      <w:r>
        <w:tab/>
      </w:r>
      <w:r>
        <w:tab/>
      </w:r>
      <w:r>
        <w:tab/>
      </w:r>
      <w:r>
        <w:tab/>
      </w:r>
      <w:r w:rsidRPr="66A9D1F0" w:rsidR="7F7CFE7F">
        <w:rPr>
          <w:rFonts w:ascii="Times New Roman" w:hAnsi="Times New Roman" w:cs="Times New Roman"/>
        </w:rPr>
        <w:t xml:space="preserve">   4</w:t>
      </w:r>
      <w:r>
        <w:tab/>
      </w:r>
      <w:r>
        <w:tab/>
      </w:r>
      <w:r>
        <w:tab/>
      </w:r>
      <w:r>
        <w:tab/>
      </w:r>
      <w:r w:rsidRPr="66A9D1F0" w:rsidR="7F7CFE7F">
        <w:rPr>
          <w:rFonts w:ascii="Times New Roman" w:hAnsi="Times New Roman" w:cs="Times New Roman"/>
        </w:rPr>
        <w:t xml:space="preserve">              </w:t>
      </w:r>
      <w:r w:rsidRPr="66A9D1F0" w:rsidR="7F7CFE7F">
        <w:rPr>
          <w:rFonts w:ascii="Times New Roman" w:hAnsi="Times New Roman" w:cs="Times New Roman"/>
        </w:rPr>
        <w:t xml:space="preserve">   (</w:t>
      </w:r>
      <w:r w:rsidRPr="66A9D1F0" w:rsidR="7F7CFE7F">
        <w:rPr>
          <w:rFonts w:ascii="Times New Roman" w:hAnsi="Times New Roman" w:cs="Times New Roman"/>
        </w:rPr>
        <w:t>Summer 2025)</w:t>
      </w:r>
    </w:p>
    <w:p w:rsidR="7C92D510" w:rsidP="66A9D1F0" w:rsidRDefault="7C92D510" w14:paraId="0E93285F" w14:textId="3B61B7C0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66A9D1F0" w:rsidR="7C92D510">
        <w:rPr>
          <w:rFonts w:ascii="Times New Roman" w:hAnsi="Times New Roman" w:cs="Times New Roman"/>
        </w:rPr>
        <w:t xml:space="preserve">Pediatric Evaluation and Intervention </w:t>
      </w:r>
      <w:r>
        <w:tab/>
      </w:r>
      <w:r>
        <w:tab/>
      </w:r>
      <w:r w:rsidRPr="66A9D1F0" w:rsidR="7C92D510">
        <w:rPr>
          <w:rFonts w:ascii="Times New Roman" w:hAnsi="Times New Roman" w:cs="Times New Roman"/>
        </w:rPr>
        <w:t xml:space="preserve">  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6A9D1F0" w:rsidR="7C92D510">
        <w:rPr>
          <w:rFonts w:ascii="Times New Roman" w:hAnsi="Times New Roman" w:cs="Times New Roman"/>
        </w:rPr>
        <w:t>(Spring 2025)</w:t>
      </w:r>
    </w:p>
    <w:p w:rsidR="7C92D510" w:rsidP="66A9D1F0" w:rsidRDefault="7C92D510" w14:paraId="4252D9F6" w14:textId="670A9DED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66A9D1F0" w:rsidR="7C92D510">
        <w:rPr>
          <w:rFonts w:ascii="Times New Roman" w:hAnsi="Times New Roman" w:cs="Times New Roman"/>
        </w:rPr>
        <w:t>Lab, section 02</w:t>
      </w:r>
    </w:p>
    <w:p w:rsidR="7C92D510" w:rsidP="66A9D1F0" w:rsidRDefault="7C92D510" w14:paraId="5EBB4CE7" w14:textId="20FD5E9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66A9D1F0" w:rsidR="7C92D510">
        <w:rPr>
          <w:rFonts w:ascii="Times New Roman" w:hAnsi="Times New Roman" w:cs="Times New Roman"/>
        </w:rPr>
        <w:t>Pediatric Evaluation and Intervention</w:t>
      </w:r>
      <w:r>
        <w:tab/>
      </w:r>
      <w:r>
        <w:tab/>
      </w:r>
      <w:r w:rsidRPr="66A9D1F0" w:rsidR="7C92D510">
        <w:rPr>
          <w:rFonts w:ascii="Times New Roman" w:hAnsi="Times New Roman" w:cs="Times New Roman"/>
        </w:rPr>
        <w:t xml:space="preserve">  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6A9D1F0" w:rsidR="7C92D510">
        <w:rPr>
          <w:rFonts w:ascii="Times New Roman" w:hAnsi="Times New Roman" w:cs="Times New Roman"/>
        </w:rPr>
        <w:t>(Spring 2025)</w:t>
      </w:r>
    </w:p>
    <w:p w:rsidR="7C92D510" w:rsidP="66A9D1F0" w:rsidRDefault="7C92D510" w14:paraId="11F48077" w14:textId="0FBAACCC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66A9D1F0" w:rsidR="7C92D510">
        <w:rPr>
          <w:rFonts w:ascii="Times New Roman" w:hAnsi="Times New Roman" w:cs="Times New Roman"/>
        </w:rPr>
        <w:t>Lab, section 04</w:t>
      </w:r>
    </w:p>
    <w:p w:rsidR="7C92D510" w:rsidP="66A9D1F0" w:rsidRDefault="7C92D510" w14:paraId="40F5A607" w14:textId="7AFD392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66A9D1F0" w:rsidR="7C92D510">
        <w:rPr>
          <w:rFonts w:ascii="Times New Roman" w:hAnsi="Times New Roman" w:cs="Times New Roman"/>
        </w:rPr>
        <w:t>Group Research II</w:t>
      </w:r>
      <w:r>
        <w:tab/>
      </w:r>
      <w:r>
        <w:tab/>
      </w:r>
      <w:r>
        <w:tab/>
      </w:r>
      <w:r>
        <w:tab/>
      </w:r>
      <w:r>
        <w:tab/>
      </w:r>
      <w:r w:rsidRPr="66A9D1F0" w:rsidR="7C92D510">
        <w:rPr>
          <w:rFonts w:ascii="Times New Roman" w:hAnsi="Times New Roman" w:cs="Times New Roman"/>
        </w:rPr>
        <w:t xml:space="preserve">  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6A9D1F0" w:rsidR="7C92D510">
        <w:rPr>
          <w:rFonts w:ascii="Times New Roman" w:hAnsi="Times New Roman" w:cs="Times New Roman"/>
        </w:rPr>
        <w:t>(Spring 2025)</w:t>
      </w:r>
    </w:p>
    <w:p w:rsidR="7C92D510" w:rsidP="66A9D1F0" w:rsidRDefault="7C92D510" w14:paraId="4D2CD68B" w14:textId="2ED58CEA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66A9D1F0" w:rsidR="7C92D510">
        <w:rPr>
          <w:rFonts w:ascii="Times New Roman" w:hAnsi="Times New Roman" w:cs="Times New Roman"/>
        </w:rPr>
        <w:t>Research Seminar</w:t>
      </w:r>
      <w:r>
        <w:tab/>
      </w:r>
      <w:r>
        <w:tab/>
      </w:r>
      <w:r>
        <w:tab/>
      </w:r>
      <w:r>
        <w:tab/>
      </w:r>
      <w:r>
        <w:tab/>
      </w:r>
      <w:r w:rsidRPr="66A9D1F0" w:rsidR="7C92D510">
        <w:rPr>
          <w:rFonts w:ascii="Times New Roman" w:hAnsi="Times New Roman" w:cs="Times New Roman"/>
        </w:rPr>
        <w:t xml:space="preserve">   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6A9D1F0" w:rsidR="7C92D510">
        <w:rPr>
          <w:rFonts w:ascii="Times New Roman" w:hAnsi="Times New Roman" w:cs="Times New Roman"/>
        </w:rPr>
        <w:t>(Spring 2025)</w:t>
      </w:r>
    </w:p>
    <w:p w:rsidR="66A9D1F0" w:rsidP="66A9D1F0" w:rsidRDefault="66A9D1F0" w14:paraId="5D9D1E3D" w14:textId="08948E5E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</w:p>
    <w:p w:rsidR="481945AE" w:rsidP="66A9D1F0" w:rsidRDefault="481945AE" w14:paraId="24B0CFBE" w14:textId="12442BEF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  <w:b w:val="1"/>
          <w:bCs w:val="1"/>
        </w:rPr>
      </w:pPr>
      <w:r w:rsidRPr="66A9D1F0" w:rsidR="481945AE">
        <w:rPr>
          <w:rFonts w:ascii="Times New Roman" w:hAnsi="Times New Roman" w:cs="Times New Roman"/>
        </w:rPr>
        <w:t>Technological Interventions                                31                                                    (Fall 2024)</w:t>
      </w:r>
    </w:p>
    <w:p w:rsidR="481945AE" w:rsidP="66A9D1F0" w:rsidRDefault="481945AE" w14:paraId="01CD704B" w14:textId="285ADBB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0"/>
        <w:rPr>
          <w:rFonts w:ascii="Times New Roman" w:hAnsi="Times New Roman" w:cs="Times New Roman"/>
          <w:b w:val="1"/>
          <w:bCs w:val="1"/>
        </w:rPr>
      </w:pPr>
      <w:r w:rsidRPr="66A9D1F0" w:rsidR="481945AE">
        <w:rPr>
          <w:rFonts w:ascii="Times New Roman" w:hAnsi="Times New Roman" w:cs="Times New Roman"/>
        </w:rPr>
        <w:t>in Occupational Therapy</w:t>
      </w:r>
    </w:p>
    <w:p w:rsidR="481945AE" w:rsidP="66A9D1F0" w:rsidRDefault="481945AE" w14:paraId="4D26AD71" w14:textId="4447525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66A9D1F0" w:rsidR="481945AE">
        <w:rPr>
          <w:rFonts w:ascii="Times New Roman" w:hAnsi="Times New Roman" w:cs="Times New Roman"/>
        </w:rPr>
        <w:t xml:space="preserve">Group Research I                                                  12                                                  </w:t>
      </w:r>
      <w:r w:rsidRPr="66A9D1F0" w:rsidR="481945AE">
        <w:rPr>
          <w:rFonts w:ascii="Times New Roman" w:hAnsi="Times New Roman" w:cs="Times New Roman"/>
        </w:rPr>
        <w:t xml:space="preserve">   (</w:t>
      </w:r>
      <w:r w:rsidRPr="66A9D1F0" w:rsidR="481945AE">
        <w:rPr>
          <w:rFonts w:ascii="Times New Roman" w:hAnsi="Times New Roman" w:cs="Times New Roman"/>
        </w:rPr>
        <w:t>Fall 2024)</w:t>
      </w:r>
    </w:p>
    <w:p w:rsidR="105BE22D" w:rsidP="66A9D1F0" w:rsidRDefault="105BE22D" w14:paraId="59D65FFE" w14:textId="3940904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hanging="720"/>
        <w:rPr>
          <w:rFonts w:ascii="Times New Roman" w:hAnsi="Times New Roman" w:cs="Times New Roman"/>
        </w:rPr>
      </w:pPr>
      <w:r w:rsidRPr="66A9D1F0" w:rsidR="7E99F9C6">
        <w:rPr>
          <w:rFonts w:ascii="Times New Roman" w:hAnsi="Times New Roman" w:cs="Times New Roman"/>
        </w:rPr>
        <w:t>Special Topics in OT</w:t>
      </w:r>
      <w:r>
        <w:tab/>
      </w:r>
      <w:r>
        <w:tab/>
      </w:r>
      <w:r>
        <w:tab/>
      </w:r>
      <w:r>
        <w:tab/>
      </w:r>
      <w:r>
        <w:tab/>
      </w:r>
      <w:r w:rsidRPr="66A9D1F0" w:rsidR="4D196072">
        <w:rPr>
          <w:rFonts w:ascii="Times New Roman" w:hAnsi="Times New Roman" w:cs="Times New Roman"/>
        </w:rPr>
        <w:t xml:space="preserve">   </w:t>
      </w:r>
      <w:r w:rsidRPr="66A9D1F0" w:rsidR="7E99F9C6">
        <w:rPr>
          <w:rFonts w:ascii="Times New Roman" w:hAnsi="Times New Roman" w:cs="Times New Roman"/>
        </w:rPr>
        <w:t>2</w:t>
      </w:r>
      <w:r>
        <w:tab/>
      </w:r>
      <w:r>
        <w:tab/>
      </w:r>
      <w:r>
        <w:tab/>
      </w:r>
      <w:r>
        <w:tab/>
      </w:r>
      <w:r w:rsidRPr="66A9D1F0" w:rsidR="7E99F9C6">
        <w:rPr>
          <w:rFonts w:ascii="Times New Roman" w:hAnsi="Times New Roman" w:cs="Times New Roman"/>
        </w:rPr>
        <w:t xml:space="preserve">          </w:t>
      </w:r>
      <w:r w:rsidRPr="66A9D1F0" w:rsidR="6BFF51E4">
        <w:rPr>
          <w:rFonts w:ascii="Times New Roman" w:hAnsi="Times New Roman" w:cs="Times New Roman"/>
        </w:rPr>
        <w:t xml:space="preserve"> </w:t>
      </w:r>
      <w:r w:rsidRPr="66A9D1F0" w:rsidR="7E99F9C6">
        <w:rPr>
          <w:rFonts w:ascii="Times New Roman" w:hAnsi="Times New Roman" w:cs="Times New Roman"/>
        </w:rPr>
        <w:t xml:space="preserve">  </w:t>
      </w:r>
      <w:r w:rsidRPr="66A9D1F0" w:rsidR="74984941">
        <w:rPr>
          <w:rFonts w:ascii="Times New Roman" w:hAnsi="Times New Roman" w:cs="Times New Roman"/>
        </w:rPr>
        <w:t xml:space="preserve">    </w:t>
      </w:r>
      <w:r w:rsidRPr="66A9D1F0" w:rsidR="7E99F9C6">
        <w:rPr>
          <w:rFonts w:ascii="Times New Roman" w:hAnsi="Times New Roman" w:cs="Times New Roman"/>
        </w:rPr>
        <w:t>(Summer 2024)</w:t>
      </w:r>
    </w:p>
    <w:p w:rsidR="28A1CF97" w:rsidP="105BE22D" w:rsidRDefault="28A1CF97" w14:paraId="58BE3CAF" w14:textId="6EA6532B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105BE22D" w:rsidR="28A1CF97">
        <w:rPr>
          <w:rFonts w:ascii="Times New Roman" w:hAnsi="Times New Roman" w:cs="Times New Roman"/>
        </w:rPr>
        <w:t xml:space="preserve">Pediatric Evaluation and Intervention </w:t>
      </w:r>
      <w:r>
        <w:tab/>
      </w:r>
      <w:r>
        <w:tab/>
      </w:r>
      <w:r w:rsidRPr="105BE22D" w:rsidR="28A1CF97">
        <w:rPr>
          <w:rFonts w:ascii="Times New Roman" w:hAnsi="Times New Roman" w:cs="Times New Roman"/>
        </w:rPr>
        <w:t xml:space="preserve">  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5BE22D" w:rsidR="28A1CF97">
        <w:rPr>
          <w:rFonts w:ascii="Times New Roman" w:hAnsi="Times New Roman" w:cs="Times New Roman"/>
        </w:rPr>
        <w:t>(Spring 2024)</w:t>
      </w:r>
    </w:p>
    <w:p w:rsidR="28A1CF97" w:rsidP="105BE22D" w:rsidRDefault="28A1CF97" w14:paraId="5F630C12" w14:textId="670A9DED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105BE22D" w:rsidR="28A1CF97">
        <w:rPr>
          <w:rFonts w:ascii="Times New Roman" w:hAnsi="Times New Roman" w:cs="Times New Roman"/>
        </w:rPr>
        <w:t>Lab, section 02</w:t>
      </w:r>
    </w:p>
    <w:p w:rsidR="28A1CF97" w:rsidP="105BE22D" w:rsidRDefault="28A1CF97" w14:paraId="00C736E4" w14:textId="3124D36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105BE22D" w:rsidR="28A1CF97">
        <w:rPr>
          <w:rFonts w:ascii="Times New Roman" w:hAnsi="Times New Roman" w:cs="Times New Roman"/>
        </w:rPr>
        <w:t>Pediatric Evaluation and Intervention</w:t>
      </w:r>
      <w:r>
        <w:tab/>
      </w:r>
      <w:r>
        <w:tab/>
      </w:r>
      <w:r w:rsidRPr="105BE22D" w:rsidR="28A1CF97">
        <w:rPr>
          <w:rFonts w:ascii="Times New Roman" w:hAnsi="Times New Roman" w:cs="Times New Roman"/>
        </w:rPr>
        <w:t xml:space="preserve">  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5BE22D" w:rsidR="28A1CF97">
        <w:rPr>
          <w:rFonts w:ascii="Times New Roman" w:hAnsi="Times New Roman" w:cs="Times New Roman"/>
        </w:rPr>
        <w:t>(Spring 2024)</w:t>
      </w:r>
    </w:p>
    <w:p w:rsidR="28A1CF97" w:rsidP="105BE22D" w:rsidRDefault="28A1CF97" w14:paraId="7594FAF1" w14:textId="0FBAACCC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105BE22D" w:rsidR="28A1CF97">
        <w:rPr>
          <w:rFonts w:ascii="Times New Roman" w:hAnsi="Times New Roman" w:cs="Times New Roman"/>
        </w:rPr>
        <w:t>Lab, section 04</w:t>
      </w:r>
    </w:p>
    <w:p w:rsidR="28A1CF97" w:rsidP="105BE22D" w:rsidRDefault="28A1CF97" w14:paraId="3F477A96" w14:textId="59D3950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105BE22D" w:rsidR="28A1CF97">
        <w:rPr>
          <w:rFonts w:ascii="Times New Roman" w:hAnsi="Times New Roman" w:cs="Times New Roman"/>
        </w:rPr>
        <w:t>Group Research II</w:t>
      </w:r>
      <w:r>
        <w:tab/>
      </w:r>
      <w:r>
        <w:tab/>
      </w:r>
      <w:r>
        <w:tab/>
      </w:r>
      <w:r>
        <w:tab/>
      </w:r>
      <w:r>
        <w:tab/>
      </w:r>
      <w:r w:rsidRPr="105BE22D" w:rsidR="28A1CF97">
        <w:rPr>
          <w:rFonts w:ascii="Times New Roman" w:hAnsi="Times New Roman" w:cs="Times New Roman"/>
        </w:rPr>
        <w:t xml:space="preserve">   1</w:t>
      </w:r>
      <w:r w:rsidRPr="105BE22D" w:rsidR="168CECAC">
        <w:rPr>
          <w:rFonts w:ascii="Times New Roman" w:hAnsi="Times New Roman" w:cs="Times New Roman"/>
        </w:rP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5BE22D" w:rsidR="28A1CF97">
        <w:rPr>
          <w:rFonts w:ascii="Times New Roman" w:hAnsi="Times New Roman" w:cs="Times New Roman"/>
        </w:rPr>
        <w:t>(</w:t>
      </w:r>
      <w:r w:rsidRPr="105BE22D" w:rsidR="28A1CF97">
        <w:rPr>
          <w:rFonts w:ascii="Times New Roman" w:hAnsi="Times New Roman" w:cs="Times New Roman"/>
        </w:rPr>
        <w:t>Spring 2024)</w:t>
      </w:r>
    </w:p>
    <w:p w:rsidR="28A1CF97" w:rsidP="105BE22D" w:rsidRDefault="28A1CF97" w14:paraId="7436B4A5" w14:textId="51EC23FA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105BE22D" w:rsidR="28A1CF97">
        <w:rPr>
          <w:rFonts w:ascii="Times New Roman" w:hAnsi="Times New Roman" w:cs="Times New Roman"/>
        </w:rPr>
        <w:t>Research Seminar</w:t>
      </w:r>
      <w:r>
        <w:tab/>
      </w:r>
      <w:r>
        <w:tab/>
      </w:r>
      <w:r>
        <w:tab/>
      </w:r>
      <w:r>
        <w:tab/>
      </w:r>
      <w:r>
        <w:tab/>
      </w:r>
      <w:r w:rsidRPr="105BE22D" w:rsidR="28A1CF97">
        <w:rPr>
          <w:rFonts w:ascii="Times New Roman" w:hAnsi="Times New Roman" w:cs="Times New Roman"/>
        </w:rPr>
        <w:t xml:space="preserve">  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5BE22D" w:rsidR="28A1CF97">
        <w:rPr>
          <w:rFonts w:ascii="Times New Roman" w:hAnsi="Times New Roman" w:cs="Times New Roman"/>
        </w:rPr>
        <w:t>(Spring 202</w:t>
      </w:r>
      <w:r w:rsidRPr="105BE22D" w:rsidR="728A9B01">
        <w:rPr>
          <w:rFonts w:ascii="Times New Roman" w:hAnsi="Times New Roman" w:cs="Times New Roman"/>
        </w:rPr>
        <w:t>4</w:t>
      </w:r>
      <w:r w:rsidRPr="105BE22D" w:rsidR="28A1CF97">
        <w:rPr>
          <w:rFonts w:ascii="Times New Roman" w:hAnsi="Times New Roman" w:cs="Times New Roman"/>
        </w:rPr>
        <w:t>)</w:t>
      </w:r>
    </w:p>
    <w:p w:rsidR="105BE22D" w:rsidP="105BE22D" w:rsidRDefault="105BE22D" w14:paraId="4FC196EE" w14:textId="7E5C3C6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</w:p>
    <w:p w:rsidR="2298A76A" w:rsidP="32C1F1F8" w:rsidRDefault="2298A76A" w14:paraId="3FBA4998" w14:textId="23AE5BF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  <w:b w:val="1"/>
          <w:bCs w:val="1"/>
        </w:rPr>
      </w:pPr>
      <w:r w:rsidRPr="32C1F1F8" w:rsidR="2298A76A">
        <w:rPr>
          <w:rFonts w:ascii="Times New Roman" w:hAnsi="Times New Roman" w:cs="Times New Roman"/>
        </w:rPr>
        <w:t xml:space="preserve">Technological Interventions                                57                                                 </w:t>
      </w:r>
      <w:r w:rsidRPr="32C1F1F8" w:rsidR="2298A76A">
        <w:rPr>
          <w:rFonts w:ascii="Times New Roman" w:hAnsi="Times New Roman" w:cs="Times New Roman"/>
        </w:rPr>
        <w:t xml:space="preserve">   (</w:t>
      </w:r>
      <w:r w:rsidRPr="32C1F1F8" w:rsidR="2298A76A">
        <w:rPr>
          <w:rFonts w:ascii="Times New Roman" w:hAnsi="Times New Roman" w:cs="Times New Roman"/>
        </w:rPr>
        <w:t>Fall 2023)</w:t>
      </w:r>
    </w:p>
    <w:p w:rsidR="2298A76A" w:rsidP="32C1F1F8" w:rsidRDefault="2298A76A" w14:paraId="2C9F3607" w14:textId="285ADBB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0"/>
        <w:rPr>
          <w:rFonts w:ascii="Times New Roman" w:hAnsi="Times New Roman" w:cs="Times New Roman"/>
          <w:b w:val="1"/>
          <w:bCs w:val="1"/>
        </w:rPr>
      </w:pPr>
      <w:r w:rsidRPr="32C1F1F8" w:rsidR="2298A76A">
        <w:rPr>
          <w:rFonts w:ascii="Times New Roman" w:hAnsi="Times New Roman" w:cs="Times New Roman"/>
        </w:rPr>
        <w:t>in Occupational Therapy</w:t>
      </w:r>
    </w:p>
    <w:p w:rsidR="2298A76A" w:rsidP="32C1F1F8" w:rsidRDefault="2298A76A" w14:paraId="4B9AAD45" w14:textId="21FCA96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32C1F1F8" w:rsidR="2298A76A">
        <w:rPr>
          <w:rFonts w:ascii="Times New Roman" w:hAnsi="Times New Roman" w:cs="Times New Roman"/>
        </w:rPr>
        <w:t>Group Research I                                                  10                                                     (Fall 2023)</w:t>
      </w:r>
    </w:p>
    <w:p w:rsidR="32C1F1F8" w:rsidP="32C1F1F8" w:rsidRDefault="32C1F1F8" w14:paraId="7A6E70D7" w14:textId="05DD817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</w:p>
    <w:p w:rsidR="37F034F7" w:rsidP="32C1F1F8" w:rsidRDefault="37F034F7" w14:paraId="3531A77F" w14:textId="0B06F82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32C1F1F8" w:rsidR="37F034F7">
        <w:rPr>
          <w:rFonts w:ascii="Times New Roman" w:hAnsi="Times New Roman" w:cs="Times New Roman"/>
        </w:rPr>
        <w:t xml:space="preserve">Pediatric Evaluation and Intervention </w:t>
      </w:r>
      <w:r>
        <w:tab/>
      </w:r>
      <w:r>
        <w:tab/>
      </w:r>
      <w:r w:rsidRPr="32C1F1F8" w:rsidR="37F034F7">
        <w:rPr>
          <w:rFonts w:ascii="Times New Roman" w:hAnsi="Times New Roman" w:cs="Times New Roman"/>
        </w:rPr>
        <w:t xml:space="preserve">  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C1F1F8" w:rsidR="37F034F7">
        <w:rPr>
          <w:rFonts w:ascii="Times New Roman" w:hAnsi="Times New Roman" w:cs="Times New Roman"/>
        </w:rPr>
        <w:t>(Spring 2023)</w:t>
      </w:r>
    </w:p>
    <w:p w:rsidR="37F034F7" w:rsidP="32C1F1F8" w:rsidRDefault="37F034F7" w14:paraId="472D8CCB" w14:textId="670A9DED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32C1F1F8" w:rsidR="37F034F7">
        <w:rPr>
          <w:rFonts w:ascii="Times New Roman" w:hAnsi="Times New Roman" w:cs="Times New Roman"/>
        </w:rPr>
        <w:t>Lab, section 02</w:t>
      </w:r>
    </w:p>
    <w:p w:rsidR="37F034F7" w:rsidP="32C1F1F8" w:rsidRDefault="37F034F7" w14:paraId="3247C100" w14:textId="5A03B96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32C1F1F8" w:rsidR="37F034F7">
        <w:rPr>
          <w:rFonts w:ascii="Times New Roman" w:hAnsi="Times New Roman" w:cs="Times New Roman"/>
        </w:rPr>
        <w:t>Pediatric Evaluation and Intervention</w:t>
      </w:r>
      <w:r>
        <w:tab/>
      </w:r>
      <w:r>
        <w:tab/>
      </w:r>
      <w:r w:rsidRPr="32C1F1F8" w:rsidR="37F034F7">
        <w:rPr>
          <w:rFonts w:ascii="Times New Roman" w:hAnsi="Times New Roman" w:cs="Times New Roman"/>
        </w:rPr>
        <w:t xml:space="preserve">  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C1F1F8" w:rsidR="37F034F7">
        <w:rPr>
          <w:rFonts w:ascii="Times New Roman" w:hAnsi="Times New Roman" w:cs="Times New Roman"/>
        </w:rPr>
        <w:t>(Spring 2023)</w:t>
      </w:r>
    </w:p>
    <w:p w:rsidR="37F034F7" w:rsidP="32C1F1F8" w:rsidRDefault="37F034F7" w14:paraId="323D5193" w14:textId="0FBAACCC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32C1F1F8" w:rsidR="37F034F7">
        <w:rPr>
          <w:rFonts w:ascii="Times New Roman" w:hAnsi="Times New Roman" w:cs="Times New Roman"/>
        </w:rPr>
        <w:t>Lab, section 04</w:t>
      </w:r>
    </w:p>
    <w:p w:rsidR="37F034F7" w:rsidP="32C1F1F8" w:rsidRDefault="37F034F7" w14:paraId="78A89543" w14:textId="338956D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32C1F1F8" w:rsidR="37F034F7">
        <w:rPr>
          <w:rFonts w:ascii="Times New Roman" w:hAnsi="Times New Roman" w:cs="Times New Roman"/>
        </w:rPr>
        <w:t>Group Research II</w:t>
      </w:r>
      <w:r>
        <w:tab/>
      </w:r>
      <w:r>
        <w:tab/>
      </w:r>
      <w:r>
        <w:tab/>
      </w:r>
      <w:r>
        <w:tab/>
      </w:r>
      <w:r>
        <w:tab/>
      </w:r>
      <w:r w:rsidRPr="32C1F1F8" w:rsidR="37F034F7">
        <w:rPr>
          <w:rFonts w:ascii="Times New Roman" w:hAnsi="Times New Roman" w:cs="Times New Roman"/>
        </w:rPr>
        <w:t xml:space="preserve">  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C1F1F8" w:rsidR="37F034F7">
        <w:rPr>
          <w:rFonts w:ascii="Times New Roman" w:hAnsi="Times New Roman" w:cs="Times New Roman"/>
        </w:rPr>
        <w:t>(Spring 2023)</w:t>
      </w:r>
    </w:p>
    <w:p w:rsidR="37F034F7" w:rsidP="32C1F1F8" w:rsidRDefault="37F034F7" w14:paraId="772D7302" w14:textId="4F5B276D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32C1F1F8" w:rsidR="37F034F7">
        <w:rPr>
          <w:rFonts w:ascii="Times New Roman" w:hAnsi="Times New Roman" w:cs="Times New Roman"/>
        </w:rPr>
        <w:t>Research Seminar</w:t>
      </w:r>
      <w:r>
        <w:tab/>
      </w:r>
      <w:r>
        <w:tab/>
      </w:r>
      <w:r>
        <w:tab/>
      </w:r>
      <w:r>
        <w:tab/>
      </w:r>
      <w:r>
        <w:tab/>
      </w:r>
      <w:r w:rsidRPr="32C1F1F8" w:rsidR="37F034F7">
        <w:rPr>
          <w:rFonts w:ascii="Times New Roman" w:hAnsi="Times New Roman" w:cs="Times New Roman"/>
        </w:rPr>
        <w:t xml:space="preserve">  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C1F1F8" w:rsidR="37F034F7">
        <w:rPr>
          <w:rFonts w:ascii="Times New Roman" w:hAnsi="Times New Roman" w:cs="Times New Roman"/>
        </w:rPr>
        <w:t>(Spring 2023)</w:t>
      </w:r>
    </w:p>
    <w:p w:rsidR="32C1F1F8" w:rsidP="32C1F1F8" w:rsidRDefault="32C1F1F8" w14:paraId="03A1F444" w14:textId="6B6790CD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</w:p>
    <w:p w:rsidR="49694CFC" w:rsidP="08767A09" w:rsidRDefault="49694CFC" w14:paraId="7ECEC7FB" w14:textId="04570BB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  <w:b w:val="1"/>
          <w:bCs w:val="1"/>
        </w:rPr>
      </w:pPr>
      <w:r w:rsidRPr="08767A09" w:rsidR="49694CFC">
        <w:rPr>
          <w:rFonts w:ascii="Times New Roman" w:hAnsi="Times New Roman" w:cs="Times New Roman"/>
        </w:rPr>
        <w:t>Technological Interventions                                54                                                    (Fall 2022)</w:t>
      </w:r>
    </w:p>
    <w:p w:rsidR="49694CFC" w:rsidP="08767A09" w:rsidRDefault="49694CFC" w14:paraId="5400211C" w14:textId="285ADBB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0"/>
        <w:rPr>
          <w:rFonts w:ascii="Times New Roman" w:hAnsi="Times New Roman" w:cs="Times New Roman"/>
          <w:b w:val="1"/>
          <w:bCs w:val="1"/>
        </w:rPr>
      </w:pPr>
      <w:r w:rsidRPr="08767A09" w:rsidR="49694CFC">
        <w:rPr>
          <w:rFonts w:ascii="Times New Roman" w:hAnsi="Times New Roman" w:cs="Times New Roman"/>
        </w:rPr>
        <w:t>in Occupational Therapy</w:t>
      </w:r>
    </w:p>
    <w:p w:rsidR="49694CFC" w:rsidP="08767A09" w:rsidRDefault="49694CFC" w14:paraId="6A84F4F2" w14:textId="4FA23D6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08767A09" w:rsidR="49694CFC">
        <w:rPr>
          <w:rFonts w:ascii="Times New Roman" w:hAnsi="Times New Roman" w:cs="Times New Roman"/>
        </w:rPr>
        <w:t>Group Research I                                                  10                                                     (Fall 2022)</w:t>
      </w:r>
    </w:p>
    <w:p w:rsidR="08767A09" w:rsidP="08767A09" w:rsidRDefault="08767A09" w14:paraId="7CCF3072" w14:textId="398464D0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0" w:right="0" w:hanging="0"/>
        <w:jc w:val="left"/>
        <w:rPr>
          <w:rFonts w:ascii="Times New Roman" w:hAnsi="Times New Roman" w:cs="Times New Roman"/>
        </w:rPr>
      </w:pPr>
      <w:r w:rsidRPr="32C1F1F8" w:rsidR="5FD0229E">
        <w:rPr>
          <w:rFonts w:ascii="Times New Roman" w:hAnsi="Times New Roman" w:cs="Times New Roman"/>
        </w:rPr>
        <w:t>Research Seminar</w:t>
      </w:r>
      <w:r>
        <w:tab/>
      </w:r>
      <w:r>
        <w:tab/>
      </w:r>
      <w:r>
        <w:tab/>
      </w:r>
      <w:r>
        <w:tab/>
      </w:r>
      <w:r>
        <w:tab/>
      </w:r>
      <w:r w:rsidRPr="32C1F1F8" w:rsidR="5FD0229E">
        <w:rPr>
          <w:rFonts w:ascii="Times New Roman" w:hAnsi="Times New Roman" w:cs="Times New Roman"/>
        </w:rPr>
        <w:t xml:space="preserve"> 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2C1F1F8" w:rsidR="5FD0229E">
        <w:rPr>
          <w:rFonts w:ascii="Times New Roman" w:hAnsi="Times New Roman" w:cs="Times New Roman"/>
        </w:rPr>
        <w:t>(Spring 2022)</w:t>
      </w:r>
    </w:p>
    <w:p w:rsidR="60C968C6" w:rsidP="08767A09" w:rsidRDefault="60C968C6" w14:paraId="56C96133" w14:textId="714FB818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08767A09" w:rsidR="60C968C6">
        <w:rPr>
          <w:rFonts w:ascii="Times New Roman" w:hAnsi="Times New Roman" w:cs="Times New Roman"/>
        </w:rPr>
        <w:t xml:space="preserve">Pediatric Evaluation and Intervention </w:t>
      </w:r>
      <w:r>
        <w:tab/>
      </w:r>
      <w:r>
        <w:tab/>
      </w:r>
      <w:r w:rsidRPr="08767A09" w:rsidR="60C968C6">
        <w:rPr>
          <w:rFonts w:ascii="Times New Roman" w:hAnsi="Times New Roman" w:cs="Times New Roman"/>
        </w:rPr>
        <w:t xml:space="preserve">  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8767A09" w:rsidR="60C968C6">
        <w:rPr>
          <w:rFonts w:ascii="Times New Roman" w:hAnsi="Times New Roman" w:cs="Times New Roman"/>
        </w:rPr>
        <w:t>(Spring 2022)</w:t>
      </w:r>
    </w:p>
    <w:p w:rsidR="60C968C6" w:rsidP="08767A09" w:rsidRDefault="60C968C6" w14:paraId="3BA3C279" w14:textId="670A9DED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08767A09" w:rsidR="60C968C6">
        <w:rPr>
          <w:rFonts w:ascii="Times New Roman" w:hAnsi="Times New Roman" w:cs="Times New Roman"/>
        </w:rPr>
        <w:t>Lab, section 02</w:t>
      </w:r>
    </w:p>
    <w:p w:rsidR="60C968C6" w:rsidP="08767A09" w:rsidRDefault="60C968C6" w14:paraId="0C16CC6E" w14:textId="32560B3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08767A09" w:rsidR="60C968C6">
        <w:rPr>
          <w:rFonts w:ascii="Times New Roman" w:hAnsi="Times New Roman" w:cs="Times New Roman"/>
        </w:rPr>
        <w:t>Pediatric Evaluation and Intervention</w:t>
      </w:r>
      <w:r>
        <w:tab/>
      </w:r>
      <w:r>
        <w:tab/>
      </w:r>
      <w:r w:rsidRPr="08767A09" w:rsidR="60C968C6">
        <w:rPr>
          <w:rFonts w:ascii="Times New Roman" w:hAnsi="Times New Roman" w:cs="Times New Roman"/>
        </w:rPr>
        <w:t xml:space="preserve">   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8767A09" w:rsidR="60C968C6">
        <w:rPr>
          <w:rFonts w:ascii="Times New Roman" w:hAnsi="Times New Roman" w:cs="Times New Roman"/>
        </w:rPr>
        <w:t>(Spring 2022)</w:t>
      </w:r>
    </w:p>
    <w:p w:rsidR="60C968C6" w:rsidP="08767A09" w:rsidRDefault="60C968C6" w14:paraId="278800AC" w14:textId="0FBAACCC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08767A09" w:rsidR="60C968C6">
        <w:rPr>
          <w:rFonts w:ascii="Times New Roman" w:hAnsi="Times New Roman" w:cs="Times New Roman"/>
        </w:rPr>
        <w:t>Lab, section 04</w:t>
      </w:r>
    </w:p>
    <w:p w:rsidR="23EF5F1F" w:rsidP="34DE6743" w:rsidRDefault="23EF5F1F" w14:paraId="281BD292" w14:textId="16D290D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34DE6743" w:rsidR="23EF5F1F">
        <w:rPr>
          <w:rFonts w:ascii="Times New Roman" w:hAnsi="Times New Roman" w:cs="Times New Roman"/>
        </w:rPr>
        <w:t>Group Research II</w:t>
      </w:r>
      <w:r>
        <w:tab/>
      </w:r>
      <w:r>
        <w:tab/>
      </w:r>
      <w:r>
        <w:tab/>
      </w:r>
      <w:r>
        <w:tab/>
      </w:r>
      <w:r>
        <w:tab/>
      </w:r>
      <w:r w:rsidRPr="34DE6743" w:rsidR="23EF5F1F">
        <w:rPr>
          <w:rFonts w:ascii="Times New Roman" w:hAnsi="Times New Roman" w:cs="Times New Roman"/>
        </w:rPr>
        <w:t xml:space="preserve">   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4DE6743" w:rsidR="23EF5F1F">
        <w:rPr>
          <w:rFonts w:ascii="Times New Roman" w:hAnsi="Times New Roman" w:cs="Times New Roman"/>
        </w:rPr>
        <w:t>(Spring 2022)</w:t>
      </w:r>
    </w:p>
    <w:p w:rsidR="762EE954" w:rsidP="0EDBAE88" w:rsidRDefault="762EE954" w14:paraId="255EA895" w14:textId="2CA9C88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  <w:b w:val="1"/>
          <w:bCs w:val="1"/>
        </w:rPr>
      </w:pPr>
      <w:r w:rsidRPr="0EDBAE88" w:rsidR="762EE954">
        <w:rPr>
          <w:rFonts w:ascii="Times New Roman" w:hAnsi="Times New Roman" w:cs="Times New Roman"/>
        </w:rPr>
        <w:t>Technological Interventions                                53                                                    (Fall 2021)</w:t>
      </w:r>
    </w:p>
    <w:p w:rsidR="762EE954" w:rsidP="0EDBAE88" w:rsidRDefault="762EE954" w14:paraId="64FB302F" w14:textId="285ADBB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0"/>
        <w:rPr>
          <w:rFonts w:ascii="Times New Roman" w:hAnsi="Times New Roman" w:cs="Times New Roman"/>
          <w:b w:val="1"/>
          <w:bCs w:val="1"/>
        </w:rPr>
      </w:pPr>
      <w:r w:rsidRPr="0EDBAE88" w:rsidR="762EE954">
        <w:rPr>
          <w:rFonts w:ascii="Times New Roman" w:hAnsi="Times New Roman" w:cs="Times New Roman"/>
        </w:rPr>
        <w:t>in Occupational Therapy</w:t>
      </w:r>
    </w:p>
    <w:p w:rsidR="762EE954" w:rsidP="0EDBAE88" w:rsidRDefault="762EE954" w14:paraId="3E5CCE39" w14:textId="5693CAF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0EDBAE88" w:rsidR="762EE954">
        <w:rPr>
          <w:rFonts w:ascii="Times New Roman" w:hAnsi="Times New Roman" w:cs="Times New Roman"/>
        </w:rPr>
        <w:t xml:space="preserve">Group Research I                                                  8                                                  </w:t>
      </w:r>
      <w:proofErr w:type="gramStart"/>
      <w:r w:rsidRPr="0EDBAE88" w:rsidR="762EE954">
        <w:rPr>
          <w:rFonts w:ascii="Times New Roman" w:hAnsi="Times New Roman" w:cs="Times New Roman"/>
        </w:rPr>
        <w:t xml:space="preserve">   (</w:t>
      </w:r>
      <w:proofErr w:type="gramEnd"/>
      <w:r w:rsidRPr="0EDBAE88" w:rsidR="762EE954">
        <w:rPr>
          <w:rFonts w:ascii="Times New Roman" w:hAnsi="Times New Roman" w:cs="Times New Roman"/>
        </w:rPr>
        <w:t>Fall 2021)</w:t>
      </w:r>
    </w:p>
    <w:p w:rsidR="5E9DDD85" w:rsidP="17F2312A" w:rsidRDefault="5E9DDD85" w14:paraId="75B0CF0A" w14:textId="5C06AF8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649AC07F" w:rsidR="5E9DDD85">
        <w:rPr>
          <w:rFonts w:ascii="Times New Roman" w:hAnsi="Times New Roman" w:cs="Times New Roman"/>
        </w:rPr>
        <w:t xml:space="preserve">Pediatric Evaluation and Intervention </w:t>
      </w:r>
      <w:r>
        <w:tab/>
      </w:r>
      <w:r>
        <w:tab/>
      </w:r>
      <w:r w:rsidRPr="649AC07F" w:rsidR="3013BF72">
        <w:rPr>
          <w:rFonts w:ascii="Times New Roman" w:hAnsi="Times New Roman" w:cs="Times New Roman"/>
        </w:rPr>
        <w:t xml:space="preserve">   </w:t>
      </w:r>
      <w:r w:rsidRPr="649AC07F" w:rsidR="5E9DDD85">
        <w:rPr>
          <w:rFonts w:ascii="Times New Roman" w:hAnsi="Times New Roman" w:cs="Times New Roman"/>
        </w:rPr>
        <w:t>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49AC07F" w:rsidR="5E9DDD85">
        <w:rPr>
          <w:rFonts w:ascii="Times New Roman" w:hAnsi="Times New Roman" w:cs="Times New Roman"/>
        </w:rPr>
        <w:t>(Spring 2021)</w:t>
      </w:r>
    </w:p>
    <w:p w:rsidR="5E9DDD85" w:rsidP="17F2312A" w:rsidRDefault="5E9DDD85" w14:paraId="769BBC6E" w14:textId="670A9DED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17F2312A" w:rsidR="5E9DDD85">
        <w:rPr>
          <w:rFonts w:ascii="Times New Roman" w:hAnsi="Times New Roman" w:cs="Times New Roman"/>
        </w:rPr>
        <w:t>Lab, section 02</w:t>
      </w:r>
    </w:p>
    <w:p w:rsidR="5E9DDD85" w:rsidP="17F2312A" w:rsidRDefault="5E9DDD85" w14:paraId="10CEE924" w14:textId="2502FF4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649AC07F" w:rsidR="5E9DDD85">
        <w:rPr>
          <w:rFonts w:ascii="Times New Roman" w:hAnsi="Times New Roman" w:cs="Times New Roman"/>
        </w:rPr>
        <w:t>Pediatric Evaluation and Intervention</w:t>
      </w:r>
      <w:r>
        <w:tab/>
      </w:r>
      <w:r>
        <w:tab/>
      </w:r>
      <w:r w:rsidRPr="649AC07F" w:rsidR="73973360">
        <w:rPr>
          <w:rFonts w:ascii="Times New Roman" w:hAnsi="Times New Roman" w:cs="Times New Roman"/>
        </w:rPr>
        <w:t xml:space="preserve">   </w:t>
      </w:r>
      <w:r w:rsidRPr="649AC07F" w:rsidR="5E9DDD85">
        <w:rPr>
          <w:rFonts w:ascii="Times New Roman" w:hAnsi="Times New Roman" w:cs="Times New Roman"/>
        </w:rPr>
        <w:t>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49AC07F" w:rsidR="5E9DDD85">
        <w:rPr>
          <w:rFonts w:ascii="Times New Roman" w:hAnsi="Times New Roman" w:cs="Times New Roman"/>
        </w:rPr>
        <w:t>(Spring 2021)</w:t>
      </w:r>
    </w:p>
    <w:p w:rsidR="5E9DDD85" w:rsidP="17F2312A" w:rsidRDefault="5E9DDD85" w14:paraId="3294DB51" w14:textId="53FCB95C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17F2312A" w:rsidR="5E9DDD85">
        <w:rPr>
          <w:rFonts w:ascii="Times New Roman" w:hAnsi="Times New Roman" w:cs="Times New Roman"/>
        </w:rPr>
        <w:t>Lab, section 03</w:t>
      </w:r>
    </w:p>
    <w:p w:rsidR="5E9DDD85" w:rsidP="17F2312A" w:rsidRDefault="5E9DDD85" w14:paraId="5F365F3D" w14:textId="0FDFF36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649AC07F" w:rsidR="5E9DDD85">
        <w:rPr>
          <w:rFonts w:ascii="Times New Roman" w:hAnsi="Times New Roman" w:cs="Times New Roman"/>
        </w:rPr>
        <w:t>Research Seminar</w:t>
      </w:r>
      <w:r>
        <w:tab/>
      </w:r>
      <w:r>
        <w:tab/>
      </w:r>
      <w:r>
        <w:tab/>
      </w:r>
      <w:r>
        <w:tab/>
      </w:r>
      <w:r>
        <w:tab/>
      </w:r>
      <w:r w:rsidRPr="649AC07F" w:rsidR="0E4B7229">
        <w:rPr>
          <w:rFonts w:ascii="Times New Roman" w:hAnsi="Times New Roman" w:cs="Times New Roman"/>
        </w:rPr>
        <w:t xml:space="preserve">    </w:t>
      </w:r>
      <w:r w:rsidRPr="649AC07F" w:rsidR="5E9DDD85">
        <w:rPr>
          <w:rFonts w:ascii="Times New Roman" w:hAnsi="Times New Roman" w:cs="Times New Roman"/>
        </w:rPr>
        <w:t>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49AC07F" w:rsidR="5E9DDD85">
        <w:rPr>
          <w:rFonts w:ascii="Times New Roman" w:hAnsi="Times New Roman" w:cs="Times New Roman"/>
        </w:rPr>
        <w:t>(Spring 2021)</w:t>
      </w:r>
    </w:p>
    <w:p w:rsidR="5E9DDD85" w:rsidP="17F2312A" w:rsidRDefault="5E9DDD85" w14:paraId="62BEFA6C" w14:textId="427078C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720"/>
        <w:rPr>
          <w:rFonts w:ascii="Times New Roman" w:hAnsi="Times New Roman" w:cs="Times New Roman"/>
        </w:rPr>
      </w:pPr>
      <w:r w:rsidRPr="649AC07F" w:rsidR="5E9DDD85">
        <w:rPr>
          <w:rFonts w:ascii="Times New Roman" w:hAnsi="Times New Roman" w:cs="Times New Roman"/>
        </w:rPr>
        <w:t>Group Research II</w:t>
      </w:r>
      <w:r>
        <w:tab/>
      </w:r>
      <w:r>
        <w:tab/>
      </w:r>
      <w:r>
        <w:tab/>
      </w:r>
      <w:r>
        <w:tab/>
      </w:r>
      <w:r>
        <w:tab/>
      </w:r>
      <w:r w:rsidRPr="649AC07F" w:rsidR="60DB2C26">
        <w:rPr>
          <w:rFonts w:ascii="Times New Roman" w:hAnsi="Times New Roman" w:cs="Times New Roman"/>
        </w:rPr>
        <w:t xml:space="preserve">    </w:t>
      </w:r>
      <w:r w:rsidRPr="649AC07F" w:rsidR="5E9DDD85">
        <w:rPr>
          <w:rFonts w:ascii="Times New Roman" w:hAnsi="Times New Roman" w:cs="Times New Roman"/>
        </w:rPr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49AC07F" w:rsidR="5E9DDD85">
        <w:rPr>
          <w:rFonts w:ascii="Times New Roman" w:hAnsi="Times New Roman" w:cs="Times New Roman"/>
        </w:rPr>
        <w:t>(Spring 2021)</w:t>
      </w:r>
    </w:p>
    <w:p w:rsidR="3D9A8902" w:rsidP="6F2135A9" w:rsidRDefault="3D9A8902" w14:paraId="49188309" w14:textId="04F614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ascii="Times New Roman" w:hAnsi="Times New Roman" w:cs="Times New Roman"/>
          <w:b w:val="1"/>
          <w:bCs w:val="1"/>
        </w:rPr>
      </w:pPr>
      <w:r w:rsidRPr="17F2312A" w:rsidR="3D9A8902">
        <w:rPr>
          <w:rFonts w:ascii="Times New Roman" w:hAnsi="Times New Roman" w:cs="Times New Roman"/>
        </w:rPr>
        <w:t xml:space="preserve">Technological Interventions </w:t>
      </w:r>
      <w:r w:rsidRPr="17F2312A" w:rsidR="6DB630A1">
        <w:rPr>
          <w:rFonts w:ascii="Times New Roman" w:hAnsi="Times New Roman" w:cs="Times New Roman"/>
        </w:rPr>
        <w:t xml:space="preserve">                               55                                          </w:t>
      </w:r>
      <w:r w:rsidRPr="17F2312A" w:rsidR="6DB630A1">
        <w:rPr>
          <w:rFonts w:ascii="Times New Roman" w:hAnsi="Times New Roman" w:cs="Times New Roman"/>
        </w:rPr>
        <w:t xml:space="preserve"> </w:t>
      </w:r>
      <w:r w:rsidRPr="17F2312A" w:rsidR="57F448EC">
        <w:rPr>
          <w:rFonts w:ascii="Times New Roman" w:hAnsi="Times New Roman" w:cs="Times New Roman"/>
        </w:rPr>
        <w:t xml:space="preserve">        </w:t>
      </w:r>
      <w:r w:rsidRPr="17F2312A" w:rsidR="6DB630A1">
        <w:rPr>
          <w:rFonts w:ascii="Times New Roman" w:hAnsi="Times New Roman" w:cs="Times New Roman"/>
        </w:rPr>
        <w:t xml:space="preserve">  (</w:t>
      </w:r>
      <w:r w:rsidRPr="17F2312A" w:rsidR="6DB630A1">
        <w:rPr>
          <w:rFonts w:ascii="Times New Roman" w:hAnsi="Times New Roman" w:cs="Times New Roman"/>
        </w:rPr>
        <w:t>Fall 2020)</w:t>
      </w:r>
    </w:p>
    <w:p w:rsidR="3D9A8902" w:rsidP="17F2312A" w:rsidRDefault="3D9A8902" w14:paraId="642CD685" w14:textId="285ADBB5">
      <w:pPr>
        <w:pStyle w:val="Normal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0"/>
        <w:rPr>
          <w:rFonts w:ascii="Times New Roman" w:hAnsi="Times New Roman" w:cs="Times New Roman"/>
          <w:b w:val="1"/>
          <w:bCs w:val="1"/>
        </w:rPr>
      </w:pPr>
      <w:r w:rsidRPr="17F2312A" w:rsidR="3D9A8902">
        <w:rPr>
          <w:rFonts w:ascii="Times New Roman" w:hAnsi="Times New Roman" w:cs="Times New Roman"/>
        </w:rPr>
        <w:t>in Occupational Therapy</w:t>
      </w:r>
    </w:p>
    <w:p w:rsidR="0ED497E7" w:rsidP="6F2135A9" w:rsidRDefault="0ED497E7" w14:paraId="79EA30D0" w14:textId="7C1BB1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ascii="Times New Roman" w:hAnsi="Times New Roman" w:cs="Times New Roman"/>
        </w:rPr>
      </w:pPr>
      <w:r w:rsidRPr="17F2312A" w:rsidR="0ED497E7">
        <w:rPr>
          <w:rFonts w:ascii="Times New Roman" w:hAnsi="Times New Roman" w:cs="Times New Roman"/>
        </w:rPr>
        <w:t xml:space="preserve">Group Research I                                                  7                                           </w:t>
      </w:r>
      <w:r w:rsidRPr="17F2312A" w:rsidR="0ED497E7">
        <w:rPr>
          <w:rFonts w:ascii="Times New Roman" w:hAnsi="Times New Roman" w:cs="Times New Roman"/>
        </w:rPr>
        <w:t xml:space="preserve">  </w:t>
      </w:r>
      <w:r w:rsidRPr="17F2312A" w:rsidR="595C3F01">
        <w:rPr>
          <w:rFonts w:ascii="Times New Roman" w:hAnsi="Times New Roman" w:cs="Times New Roman"/>
        </w:rPr>
        <w:t xml:space="preserve">       </w:t>
      </w:r>
      <w:r w:rsidRPr="17F2312A" w:rsidR="0ED497E7">
        <w:rPr>
          <w:rFonts w:ascii="Times New Roman" w:hAnsi="Times New Roman" w:cs="Times New Roman"/>
        </w:rPr>
        <w:t xml:space="preserve"> (</w:t>
      </w:r>
      <w:r w:rsidRPr="17F2312A" w:rsidR="0ED497E7">
        <w:rPr>
          <w:rFonts w:ascii="Times New Roman" w:hAnsi="Times New Roman" w:cs="Times New Roman"/>
        </w:rPr>
        <w:t>Fall 2020)</w:t>
      </w:r>
    </w:p>
    <w:p w:rsidR="6F2135A9" w:rsidP="6F2135A9" w:rsidRDefault="6F2135A9" w14:paraId="0998B335" w14:textId="1F0780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b/>
          <w:bCs/>
        </w:rPr>
      </w:pPr>
    </w:p>
    <w:p w:rsidR="005B63CD" w:rsidP="0083214C" w:rsidRDefault="005B63CD" w14:paraId="5C12E9C6" w14:textId="3D0DB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  <w:b/>
          <w:bCs/>
        </w:rPr>
        <w:t>UTC</w:t>
      </w:r>
    </w:p>
    <w:p w:rsidR="585EA314" w:rsidP="6F2135A9" w:rsidRDefault="585EA314" w14:paraId="344CC8D3" w14:textId="29D124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</w:rPr>
      </w:pPr>
      <w:r w:rsidRPr="17F2312A" w:rsidR="585EA314">
        <w:rPr>
          <w:rFonts w:ascii="Times New Roman" w:hAnsi="Times New Roman" w:cs="Times New Roman"/>
        </w:rPr>
        <w:t xml:space="preserve">Models of Practice IV Pediatrics                </w:t>
      </w:r>
      <w:r>
        <w:tab/>
      </w:r>
      <w:r w:rsidRPr="17F2312A" w:rsidR="585EA314">
        <w:rPr>
          <w:rFonts w:ascii="Times New Roman" w:hAnsi="Times New Roman" w:cs="Times New Roman"/>
        </w:rPr>
        <w:t xml:space="preserve">   24                                 </w:t>
      </w:r>
      <w:r w:rsidRPr="17F2312A" w:rsidR="585EA314">
        <w:rPr>
          <w:rFonts w:ascii="Times New Roman" w:hAnsi="Times New Roman" w:cs="Times New Roman"/>
        </w:rPr>
        <w:t xml:space="preserve"> </w:t>
      </w:r>
      <w:r w:rsidRPr="17F2312A" w:rsidR="1083F5E2">
        <w:rPr>
          <w:rFonts w:ascii="Times New Roman" w:hAnsi="Times New Roman" w:cs="Times New Roman"/>
        </w:rPr>
        <w:t xml:space="preserve">         </w:t>
      </w:r>
      <w:r w:rsidRPr="17F2312A" w:rsidR="585EA314">
        <w:rPr>
          <w:rFonts w:ascii="Times New Roman" w:hAnsi="Times New Roman" w:cs="Times New Roman"/>
        </w:rPr>
        <w:t xml:space="preserve">  (</w:t>
      </w:r>
      <w:r w:rsidRPr="17F2312A" w:rsidR="585EA314">
        <w:rPr>
          <w:rFonts w:ascii="Times New Roman" w:hAnsi="Times New Roman" w:cs="Times New Roman"/>
        </w:rPr>
        <w:t>Summer 2020)</w:t>
      </w:r>
    </w:p>
    <w:p w:rsidR="000349D1" w:rsidP="000349D1" w:rsidRDefault="000349D1" w14:paraId="5CFA0414" w14:textId="246F71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49AC07F" w:rsidR="000349D1">
        <w:rPr>
          <w:rFonts w:ascii="Times New Roman" w:hAnsi="Times New Roman" w:cs="Times New Roman"/>
        </w:rPr>
        <w:t>Advanced Clinical Practice</w:t>
      </w:r>
      <w:r w:rsidRPr="649AC07F" w:rsidR="4CDB25AD">
        <w:rPr>
          <w:rFonts w:ascii="Times New Roman" w:hAnsi="Times New Roman" w:cs="Times New Roman"/>
        </w:rPr>
        <w:t xml:space="preserve">                 </w:t>
      </w:r>
      <w:r w:rsidRPr="649AC07F" w:rsidR="4F50102D">
        <w:rPr>
          <w:rFonts w:ascii="Times New Roman" w:hAnsi="Times New Roman" w:cs="Times New Roman"/>
        </w:rPr>
        <w:t xml:space="preserve">    </w:t>
      </w:r>
      <w:r w:rsidRPr="649AC07F" w:rsidR="68DEF5D0">
        <w:rPr>
          <w:rFonts w:ascii="Times New Roman" w:hAnsi="Times New Roman" w:cs="Times New Roman"/>
        </w:rPr>
        <w:t xml:space="preserve">   </w:t>
      </w:r>
      <w:r w:rsidRPr="649AC07F" w:rsidR="4F50102D">
        <w:rPr>
          <w:rFonts w:ascii="Times New Roman" w:hAnsi="Times New Roman" w:cs="Times New Roman"/>
        </w:rPr>
        <w:t xml:space="preserve"> </w:t>
      </w:r>
      <w:r w:rsidRPr="649AC07F" w:rsidR="4CDB25AD">
        <w:rPr>
          <w:rFonts w:ascii="Times New Roman" w:hAnsi="Times New Roman" w:cs="Times New Roman"/>
        </w:rPr>
        <w:t xml:space="preserve"> </w:t>
      </w:r>
      <w:r>
        <w:tab/>
      </w:r>
      <w:r w:rsidRPr="649AC07F" w:rsidR="1A73D70E">
        <w:rPr>
          <w:rFonts w:ascii="Times New Roman" w:hAnsi="Times New Roman" w:cs="Times New Roman"/>
        </w:rPr>
        <w:t xml:space="preserve">  </w:t>
      </w:r>
      <w:r w:rsidRPr="649AC07F" w:rsidR="4CDB25AD">
        <w:rPr>
          <w:rFonts w:ascii="Times New Roman" w:hAnsi="Times New Roman" w:cs="Times New Roman"/>
        </w:rPr>
        <w:t xml:space="preserve"> </w:t>
      </w:r>
      <w:r w:rsidRPr="649AC07F" w:rsidR="000349D1">
        <w:rPr>
          <w:rFonts w:ascii="Times New Roman" w:hAnsi="Times New Roman" w:cs="Times New Roman"/>
        </w:rPr>
        <w:t>22</w:t>
      </w:r>
      <w:r>
        <w:tab/>
      </w:r>
      <w:r>
        <w:tab/>
      </w:r>
      <w:r w:rsidRPr="649AC07F" w:rsidR="000349D1">
        <w:rPr>
          <w:rFonts w:ascii="Times New Roman" w:hAnsi="Times New Roman" w:cs="Times New Roman"/>
        </w:rPr>
        <w:t xml:space="preserve">            </w:t>
      </w:r>
      <w:r w:rsidRPr="649AC07F" w:rsidR="587314EB">
        <w:rPr>
          <w:rFonts w:ascii="Times New Roman" w:hAnsi="Times New Roman" w:cs="Times New Roman"/>
        </w:rPr>
        <w:t xml:space="preserve">                       </w:t>
      </w:r>
      <w:r w:rsidRPr="649AC07F" w:rsidR="587314EB">
        <w:rPr>
          <w:rFonts w:ascii="Times New Roman" w:hAnsi="Times New Roman" w:cs="Times New Roman"/>
        </w:rPr>
        <w:t xml:space="preserve">   </w:t>
      </w:r>
      <w:r w:rsidRPr="649AC07F" w:rsidR="000349D1">
        <w:rPr>
          <w:rFonts w:ascii="Times New Roman" w:hAnsi="Times New Roman" w:cs="Times New Roman"/>
        </w:rPr>
        <w:t>(</w:t>
      </w:r>
      <w:r w:rsidRPr="649AC07F" w:rsidR="000349D1">
        <w:rPr>
          <w:rFonts w:ascii="Times New Roman" w:hAnsi="Times New Roman" w:cs="Times New Roman"/>
        </w:rPr>
        <w:t>Spring 2020)</w:t>
      </w:r>
    </w:p>
    <w:p w:rsidR="000349D1" w:rsidP="0083214C" w:rsidRDefault="000349D1" w14:paraId="50EE31D1" w14:textId="50F48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49AC07F" w:rsidR="000349D1">
        <w:rPr>
          <w:rFonts w:ascii="Times New Roman" w:hAnsi="Times New Roman" w:cs="Times New Roman"/>
        </w:rPr>
        <w:t>Research I</w:t>
      </w:r>
      <w:r w:rsidRPr="649AC07F" w:rsidR="0C64972A">
        <w:rPr>
          <w:rFonts w:ascii="Times New Roman" w:hAnsi="Times New Roman" w:cs="Times New Roman"/>
        </w:rPr>
        <w:t xml:space="preserve">                                            </w:t>
      </w:r>
      <w:r w:rsidRPr="649AC07F" w:rsidR="08B3FA7C">
        <w:rPr>
          <w:rFonts w:ascii="Times New Roman" w:hAnsi="Times New Roman" w:cs="Times New Roman"/>
        </w:rPr>
        <w:t xml:space="preserve">     </w:t>
      </w:r>
      <w:r w:rsidRPr="649AC07F" w:rsidR="64C80C84">
        <w:rPr>
          <w:rFonts w:ascii="Times New Roman" w:hAnsi="Times New Roman" w:cs="Times New Roman"/>
        </w:rPr>
        <w:t xml:space="preserve"> </w:t>
      </w:r>
      <w:r>
        <w:tab/>
      </w:r>
      <w:r w:rsidRPr="649AC07F" w:rsidR="786D783A">
        <w:rPr>
          <w:rFonts w:ascii="Times New Roman" w:hAnsi="Times New Roman" w:cs="Times New Roman"/>
        </w:rPr>
        <w:t xml:space="preserve"> </w:t>
      </w:r>
      <w:r w:rsidRPr="649AC07F" w:rsidR="64C80C84">
        <w:rPr>
          <w:rFonts w:ascii="Times New Roman" w:hAnsi="Times New Roman" w:cs="Times New Roman"/>
        </w:rPr>
        <w:t xml:space="preserve">  </w:t>
      </w:r>
      <w:r w:rsidRPr="649AC07F" w:rsidR="000349D1">
        <w:rPr>
          <w:rFonts w:ascii="Times New Roman" w:hAnsi="Times New Roman" w:cs="Times New Roman"/>
        </w:rPr>
        <w:t xml:space="preserve">24     </w:t>
      </w:r>
      <w:r>
        <w:tab/>
      </w:r>
      <w:r w:rsidRPr="649AC07F" w:rsidR="20C6F819">
        <w:rPr>
          <w:rFonts w:ascii="Times New Roman" w:hAnsi="Times New Roman" w:cs="Times New Roman"/>
        </w:rPr>
        <w:t xml:space="preserve">  </w:t>
      </w:r>
      <w:r>
        <w:tab/>
      </w:r>
      <w:r>
        <w:tab/>
      </w:r>
      <w:r>
        <w:tab/>
      </w:r>
      <w:r w:rsidRPr="649AC07F" w:rsidR="624E3E4C">
        <w:rPr>
          <w:rFonts w:ascii="Times New Roman" w:hAnsi="Times New Roman" w:cs="Times New Roman"/>
        </w:rPr>
        <w:t xml:space="preserve">          </w:t>
      </w:r>
      <w:r w:rsidRPr="649AC07F" w:rsidR="20C6F819">
        <w:rPr>
          <w:rFonts w:ascii="Times New Roman" w:hAnsi="Times New Roman" w:cs="Times New Roman"/>
        </w:rPr>
        <w:t xml:space="preserve"> </w:t>
      </w:r>
      <w:r w:rsidRPr="649AC07F" w:rsidR="000349D1">
        <w:rPr>
          <w:rFonts w:ascii="Times New Roman" w:hAnsi="Times New Roman" w:cs="Times New Roman"/>
        </w:rPr>
        <w:t>(</w:t>
      </w:r>
      <w:r w:rsidRPr="649AC07F" w:rsidR="000349D1">
        <w:rPr>
          <w:rFonts w:ascii="Times New Roman" w:hAnsi="Times New Roman" w:cs="Times New Roman"/>
        </w:rPr>
        <w:t>Spring 2020)</w:t>
      </w:r>
    </w:p>
    <w:p w:rsidR="000349D1" w:rsidP="0083214C" w:rsidRDefault="000349D1" w14:paraId="3CCF0D79" w14:textId="0780B4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49AC07F" w:rsidR="000349D1">
        <w:rPr>
          <w:rFonts w:ascii="Times New Roman" w:hAnsi="Times New Roman" w:cs="Times New Roman"/>
        </w:rPr>
        <w:t>Research III</w:t>
      </w:r>
      <w:r w:rsidRPr="649AC07F" w:rsidR="65269BC9">
        <w:rPr>
          <w:rFonts w:ascii="Times New Roman" w:hAnsi="Times New Roman" w:cs="Times New Roman"/>
        </w:rPr>
        <w:t xml:space="preserve">                                        </w:t>
      </w:r>
      <w:r>
        <w:tab/>
      </w:r>
      <w:r w:rsidRPr="649AC07F" w:rsidR="65269BC9">
        <w:rPr>
          <w:rFonts w:ascii="Times New Roman" w:hAnsi="Times New Roman" w:cs="Times New Roman"/>
        </w:rPr>
        <w:t xml:space="preserve"> </w:t>
      </w:r>
      <w:r w:rsidRPr="649AC07F" w:rsidR="2EA282C6">
        <w:rPr>
          <w:rFonts w:ascii="Times New Roman" w:hAnsi="Times New Roman" w:cs="Times New Roman"/>
        </w:rPr>
        <w:t xml:space="preserve">      </w:t>
      </w:r>
      <w:r w:rsidRPr="649AC07F" w:rsidR="65269BC9">
        <w:rPr>
          <w:rFonts w:ascii="Times New Roman" w:hAnsi="Times New Roman" w:cs="Times New Roman"/>
        </w:rPr>
        <w:t xml:space="preserve">   </w:t>
      </w:r>
      <w:r w:rsidRPr="649AC07F" w:rsidR="56030C71">
        <w:rPr>
          <w:rFonts w:ascii="Times New Roman" w:hAnsi="Times New Roman" w:cs="Times New Roman"/>
        </w:rPr>
        <w:t xml:space="preserve"> </w:t>
      </w:r>
      <w:r w:rsidRPr="649AC07F" w:rsidR="65269BC9">
        <w:rPr>
          <w:rFonts w:ascii="Times New Roman" w:hAnsi="Times New Roman" w:cs="Times New Roman"/>
        </w:rPr>
        <w:t xml:space="preserve">  </w:t>
      </w:r>
      <w:r w:rsidRPr="649AC07F" w:rsidR="000349D1">
        <w:rPr>
          <w:rFonts w:ascii="Times New Roman" w:hAnsi="Times New Roman" w:cs="Times New Roman"/>
        </w:rPr>
        <w:t>4</w:t>
      </w:r>
      <w:r w:rsidRPr="649AC07F" w:rsidR="270D03E9">
        <w:rPr>
          <w:rFonts w:ascii="Times New Roman" w:hAnsi="Times New Roman" w:cs="Times New Roman"/>
        </w:rPr>
        <w:t xml:space="preserve">                                  </w:t>
      </w:r>
      <w:r>
        <w:tab/>
      </w:r>
      <w:r>
        <w:tab/>
      </w:r>
      <w:r w:rsidRPr="649AC07F" w:rsidR="00081C61">
        <w:rPr>
          <w:rFonts w:ascii="Times New Roman" w:hAnsi="Times New Roman" w:cs="Times New Roman"/>
        </w:rPr>
        <w:t>(</w:t>
      </w:r>
      <w:r w:rsidRPr="649AC07F" w:rsidR="00081C61">
        <w:rPr>
          <w:rFonts w:ascii="Times New Roman" w:hAnsi="Times New Roman" w:cs="Times New Roman"/>
        </w:rPr>
        <w:t>Spring 2020)</w:t>
      </w:r>
    </w:p>
    <w:p w:rsidR="00E2602D" w:rsidP="0083214C" w:rsidRDefault="00E2602D" w14:paraId="0644F7FC" w14:textId="66B665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49AC07F" w:rsidR="00E2602D">
        <w:rPr>
          <w:rFonts w:ascii="Times New Roman" w:hAnsi="Times New Roman" w:cs="Times New Roman"/>
        </w:rPr>
        <w:t>Evidence-Based Practice</w:t>
      </w:r>
      <w:r w:rsidRPr="649AC07F" w:rsidR="407EA2A6">
        <w:rPr>
          <w:rFonts w:ascii="Times New Roman" w:hAnsi="Times New Roman" w:cs="Times New Roman"/>
        </w:rPr>
        <w:t xml:space="preserve">                     </w:t>
      </w:r>
      <w:r w:rsidRPr="649AC07F" w:rsidR="5E5B8FAF">
        <w:rPr>
          <w:rFonts w:ascii="Times New Roman" w:hAnsi="Times New Roman" w:cs="Times New Roman"/>
        </w:rPr>
        <w:t xml:space="preserve">     </w:t>
      </w:r>
      <w:r>
        <w:tab/>
      </w:r>
      <w:r w:rsidRPr="649AC07F" w:rsidR="56030C71">
        <w:rPr>
          <w:rFonts w:ascii="Times New Roman" w:hAnsi="Times New Roman" w:cs="Times New Roman"/>
        </w:rPr>
        <w:t xml:space="preserve"> </w:t>
      </w:r>
      <w:r w:rsidRPr="649AC07F" w:rsidR="407EA2A6">
        <w:rPr>
          <w:rFonts w:ascii="Times New Roman" w:hAnsi="Times New Roman" w:cs="Times New Roman"/>
        </w:rPr>
        <w:t xml:space="preserve"> </w:t>
      </w:r>
      <w:r w:rsidRPr="649AC07F" w:rsidR="00E2602D">
        <w:rPr>
          <w:rFonts w:ascii="Times New Roman" w:hAnsi="Times New Roman" w:cs="Times New Roman"/>
        </w:rPr>
        <w:t>24</w:t>
      </w:r>
      <w:r>
        <w:tab/>
      </w:r>
      <w:r>
        <w:tab/>
      </w:r>
      <w:r>
        <w:tab/>
      </w:r>
      <w:r w:rsidRPr="649AC07F" w:rsidR="00E2602D">
        <w:rPr>
          <w:rFonts w:ascii="Times New Roman" w:hAnsi="Times New Roman" w:cs="Times New Roman"/>
        </w:rPr>
        <w:t xml:space="preserve">  </w:t>
      </w:r>
      <w:r w:rsidRPr="649AC07F" w:rsidR="5C75F10B">
        <w:rPr>
          <w:rFonts w:ascii="Times New Roman" w:hAnsi="Times New Roman" w:cs="Times New Roman"/>
        </w:rPr>
        <w:t xml:space="preserve">                              </w:t>
      </w:r>
      <w:r w:rsidRPr="649AC07F" w:rsidR="00E2602D">
        <w:rPr>
          <w:rFonts w:ascii="Times New Roman" w:hAnsi="Times New Roman" w:cs="Times New Roman"/>
        </w:rPr>
        <w:t xml:space="preserve"> (</w:t>
      </w:r>
      <w:r w:rsidRPr="649AC07F" w:rsidR="00E2602D">
        <w:rPr>
          <w:rFonts w:ascii="Times New Roman" w:hAnsi="Times New Roman" w:cs="Times New Roman"/>
        </w:rPr>
        <w:t>Fall 2019)</w:t>
      </w:r>
    </w:p>
    <w:p w:rsidR="00A13987" w:rsidP="0083214C" w:rsidRDefault="00E2602D" w14:paraId="468576B6" w14:textId="023B21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17F2312A" w:rsidR="00E2602D">
        <w:rPr>
          <w:rFonts w:ascii="Times New Roman" w:hAnsi="Times New Roman" w:cs="Times New Roman"/>
        </w:rPr>
        <w:t>Research II in Occupational Therapy</w:t>
      </w:r>
      <w:r w:rsidRPr="17F2312A" w:rsidR="0F7CEAD2">
        <w:rPr>
          <w:rFonts w:ascii="Times New Roman" w:hAnsi="Times New Roman" w:cs="Times New Roman"/>
        </w:rPr>
        <w:t xml:space="preserve">   </w:t>
      </w:r>
      <w:r w:rsidRPr="17F2312A" w:rsidR="6481F495">
        <w:rPr>
          <w:rFonts w:ascii="Times New Roman" w:hAnsi="Times New Roman" w:cs="Times New Roman"/>
        </w:rPr>
        <w:t xml:space="preserve">     </w:t>
      </w:r>
      <w:r w:rsidRPr="17F2312A" w:rsidR="0F7CEAD2">
        <w:rPr>
          <w:rFonts w:ascii="Times New Roman" w:hAnsi="Times New Roman" w:cs="Times New Roman"/>
        </w:rPr>
        <w:t xml:space="preserve">  </w:t>
      </w:r>
      <w:r>
        <w:tab/>
      </w:r>
      <w:r w:rsidRPr="17F2312A" w:rsidR="0F7CEAD2">
        <w:rPr>
          <w:rFonts w:ascii="Times New Roman" w:hAnsi="Times New Roman" w:cs="Times New Roman"/>
        </w:rPr>
        <w:t xml:space="preserve">  </w:t>
      </w:r>
      <w:r w:rsidRPr="17F2312A" w:rsidR="00E2602D">
        <w:rPr>
          <w:rFonts w:ascii="Times New Roman" w:hAnsi="Times New Roman" w:cs="Times New Roman"/>
        </w:rPr>
        <w:t>22</w:t>
      </w:r>
      <w:r>
        <w:tab/>
      </w:r>
      <w:r>
        <w:tab/>
      </w:r>
      <w:r>
        <w:tab/>
      </w:r>
      <w:r w:rsidRPr="17F2312A" w:rsidR="00E2602D">
        <w:rPr>
          <w:rFonts w:ascii="Times New Roman" w:hAnsi="Times New Roman" w:cs="Times New Roman"/>
        </w:rPr>
        <w:t xml:space="preserve">  </w:t>
      </w:r>
      <w:r w:rsidRPr="17F2312A" w:rsidR="411CEE91">
        <w:rPr>
          <w:rFonts w:ascii="Times New Roman" w:hAnsi="Times New Roman" w:cs="Times New Roman"/>
        </w:rPr>
        <w:t xml:space="preserve">                             </w:t>
      </w:r>
      <w:r w:rsidRPr="17F2312A" w:rsidR="00E2602D">
        <w:rPr>
          <w:rFonts w:ascii="Times New Roman" w:hAnsi="Times New Roman" w:cs="Times New Roman"/>
        </w:rPr>
        <w:t>(</w:t>
      </w:r>
      <w:r w:rsidRPr="17F2312A" w:rsidR="00E2602D">
        <w:rPr>
          <w:rFonts w:ascii="Times New Roman" w:hAnsi="Times New Roman" w:cs="Times New Roman"/>
        </w:rPr>
        <w:t>Fall 2019)</w:t>
      </w:r>
    </w:p>
    <w:p w:rsidR="00E2602D" w:rsidP="0083214C" w:rsidRDefault="00E2602D" w14:paraId="246703E4" w14:textId="31B580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49AC07F" w:rsidR="00E2602D">
        <w:rPr>
          <w:rFonts w:ascii="Times New Roman" w:hAnsi="Times New Roman" w:cs="Times New Roman"/>
        </w:rPr>
        <w:t>Models of Practice VII Pediatrics</w:t>
      </w:r>
      <w:r w:rsidRPr="649AC07F" w:rsidR="30CE54D5">
        <w:rPr>
          <w:rFonts w:ascii="Times New Roman" w:hAnsi="Times New Roman" w:cs="Times New Roman"/>
        </w:rPr>
        <w:t xml:space="preserve">         </w:t>
      </w:r>
      <w:r w:rsidRPr="649AC07F" w:rsidR="380DCDC0">
        <w:rPr>
          <w:rFonts w:ascii="Times New Roman" w:hAnsi="Times New Roman" w:cs="Times New Roman"/>
        </w:rPr>
        <w:t xml:space="preserve">      </w:t>
      </w:r>
      <w:r w:rsidRPr="649AC07F" w:rsidR="30CE54D5">
        <w:rPr>
          <w:rFonts w:ascii="Times New Roman" w:hAnsi="Times New Roman" w:cs="Times New Roman"/>
        </w:rPr>
        <w:t xml:space="preserve">   </w:t>
      </w:r>
      <w:r>
        <w:tab/>
      </w:r>
      <w:r w:rsidRPr="649AC07F" w:rsidR="2AF7B159">
        <w:rPr>
          <w:rFonts w:ascii="Times New Roman" w:hAnsi="Times New Roman" w:cs="Times New Roman"/>
        </w:rPr>
        <w:t xml:space="preserve">  </w:t>
      </w:r>
      <w:r w:rsidRPr="649AC07F" w:rsidR="00E2602D">
        <w:rPr>
          <w:rFonts w:ascii="Times New Roman" w:hAnsi="Times New Roman" w:cs="Times New Roman"/>
        </w:rPr>
        <w:t xml:space="preserve">22                   </w:t>
      </w:r>
      <w:r w:rsidRPr="649AC07F" w:rsidR="47B6ABBB">
        <w:rPr>
          <w:rFonts w:ascii="Times New Roman" w:hAnsi="Times New Roman" w:cs="Times New Roman"/>
        </w:rPr>
        <w:t xml:space="preserve">                </w:t>
      </w:r>
      <w:r w:rsidRPr="649AC07F" w:rsidR="00E2602D">
        <w:rPr>
          <w:rFonts w:ascii="Times New Roman" w:hAnsi="Times New Roman" w:cs="Times New Roman"/>
        </w:rPr>
        <w:t xml:space="preserve">  </w:t>
      </w:r>
      <w:r>
        <w:tab/>
      </w:r>
      <w:r>
        <w:tab/>
      </w:r>
      <w:r w:rsidRPr="649AC07F" w:rsidR="00E2602D">
        <w:rPr>
          <w:rFonts w:ascii="Times New Roman" w:hAnsi="Times New Roman" w:cs="Times New Roman"/>
        </w:rPr>
        <w:t xml:space="preserve">   (</w:t>
      </w:r>
      <w:r w:rsidRPr="649AC07F" w:rsidR="00E2602D">
        <w:rPr>
          <w:rFonts w:ascii="Times New Roman" w:hAnsi="Times New Roman" w:cs="Times New Roman"/>
        </w:rPr>
        <w:t>Fall 2019)</w:t>
      </w:r>
    </w:p>
    <w:p w:rsidR="00E2602D" w:rsidP="0083214C" w:rsidRDefault="00E2602D" w14:paraId="1739F5C1" w14:textId="0A8451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49AC07F" w:rsidR="00E2602D">
        <w:rPr>
          <w:rFonts w:ascii="Times New Roman" w:hAnsi="Times New Roman" w:cs="Times New Roman"/>
        </w:rPr>
        <w:t>Models of Practice IV Pediatrics</w:t>
      </w:r>
      <w:r w:rsidRPr="649AC07F" w:rsidR="320F8541">
        <w:rPr>
          <w:rFonts w:ascii="Times New Roman" w:hAnsi="Times New Roman" w:cs="Times New Roman"/>
        </w:rPr>
        <w:t xml:space="preserve">           </w:t>
      </w:r>
      <w:r w:rsidRPr="649AC07F" w:rsidR="26D4B20D">
        <w:rPr>
          <w:rFonts w:ascii="Times New Roman" w:hAnsi="Times New Roman" w:cs="Times New Roman"/>
        </w:rPr>
        <w:t xml:space="preserve">      </w:t>
      </w:r>
      <w:r w:rsidRPr="649AC07F" w:rsidR="320F8541">
        <w:rPr>
          <w:rFonts w:ascii="Times New Roman" w:hAnsi="Times New Roman" w:cs="Times New Roman"/>
        </w:rPr>
        <w:t xml:space="preserve"> </w:t>
      </w:r>
      <w:r>
        <w:tab/>
      </w:r>
      <w:r w:rsidRPr="649AC07F" w:rsidR="4B405B34">
        <w:rPr>
          <w:rFonts w:ascii="Times New Roman" w:hAnsi="Times New Roman" w:cs="Times New Roman"/>
        </w:rPr>
        <w:t xml:space="preserve"> </w:t>
      </w:r>
      <w:r w:rsidRPr="649AC07F" w:rsidR="320F8541">
        <w:rPr>
          <w:rFonts w:ascii="Times New Roman" w:hAnsi="Times New Roman" w:cs="Times New Roman"/>
        </w:rPr>
        <w:t xml:space="preserve"> </w:t>
      </w:r>
      <w:r w:rsidRPr="649AC07F" w:rsidR="00E2602D">
        <w:rPr>
          <w:rFonts w:ascii="Times New Roman" w:hAnsi="Times New Roman" w:cs="Times New Roman"/>
        </w:rPr>
        <w:t>22</w:t>
      </w:r>
      <w:r>
        <w:tab/>
      </w:r>
      <w:r>
        <w:tab/>
      </w:r>
      <w:r w:rsidRPr="649AC07F" w:rsidR="00E2602D">
        <w:rPr>
          <w:rFonts w:ascii="Times New Roman" w:hAnsi="Times New Roman" w:cs="Times New Roman"/>
        </w:rPr>
        <w:t xml:space="preserve">      </w:t>
      </w:r>
      <w:r w:rsidRPr="649AC07F" w:rsidR="378A9C9A">
        <w:rPr>
          <w:rFonts w:ascii="Times New Roman" w:hAnsi="Times New Roman" w:cs="Times New Roman"/>
        </w:rPr>
        <w:t xml:space="preserve">                           </w:t>
      </w:r>
      <w:r w:rsidRPr="649AC07F" w:rsidR="378A9C9A">
        <w:rPr>
          <w:rFonts w:ascii="Times New Roman" w:hAnsi="Times New Roman" w:cs="Times New Roman"/>
        </w:rPr>
        <w:t xml:space="preserve"> </w:t>
      </w:r>
      <w:r w:rsidRPr="649AC07F" w:rsidR="00E2602D">
        <w:rPr>
          <w:rFonts w:ascii="Times New Roman" w:hAnsi="Times New Roman" w:cs="Times New Roman"/>
        </w:rPr>
        <w:t xml:space="preserve">  (</w:t>
      </w:r>
      <w:r w:rsidRPr="649AC07F" w:rsidR="00E2602D">
        <w:rPr>
          <w:rFonts w:ascii="Times New Roman" w:hAnsi="Times New Roman" w:cs="Times New Roman"/>
        </w:rPr>
        <w:t>Summer 2019)</w:t>
      </w:r>
    </w:p>
    <w:p w:rsidR="00144083" w:rsidP="0083214C" w:rsidRDefault="00144083" w14:paraId="0AF688EB" w14:textId="271305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49AC07F" w:rsidR="00144083">
        <w:rPr>
          <w:rFonts w:ascii="Times New Roman" w:hAnsi="Times New Roman" w:cs="Times New Roman"/>
        </w:rPr>
        <w:t>A</w:t>
      </w:r>
      <w:r w:rsidRPr="649AC07F" w:rsidR="009D7920">
        <w:rPr>
          <w:rFonts w:ascii="Times New Roman" w:hAnsi="Times New Roman" w:cs="Times New Roman"/>
        </w:rPr>
        <w:t>dvanced</w:t>
      </w:r>
      <w:r w:rsidRPr="649AC07F" w:rsidR="00144083">
        <w:rPr>
          <w:rFonts w:ascii="Times New Roman" w:hAnsi="Times New Roman" w:cs="Times New Roman"/>
        </w:rPr>
        <w:t xml:space="preserve"> Clinical Practice</w:t>
      </w:r>
      <w:r w:rsidRPr="649AC07F" w:rsidR="72CBACD9">
        <w:rPr>
          <w:rFonts w:ascii="Times New Roman" w:hAnsi="Times New Roman" w:cs="Times New Roman"/>
        </w:rPr>
        <w:t xml:space="preserve">                       </w:t>
      </w:r>
      <w:r>
        <w:tab/>
      </w:r>
      <w:r w:rsidRPr="649AC07F" w:rsidR="72CBACD9">
        <w:rPr>
          <w:rFonts w:ascii="Times New Roman" w:hAnsi="Times New Roman" w:cs="Times New Roman"/>
        </w:rPr>
        <w:t xml:space="preserve">  </w:t>
      </w:r>
      <w:r w:rsidRPr="649AC07F" w:rsidR="00144083">
        <w:rPr>
          <w:rFonts w:ascii="Times New Roman" w:hAnsi="Times New Roman" w:cs="Times New Roman"/>
        </w:rPr>
        <w:t>24</w:t>
      </w:r>
      <w:r>
        <w:tab/>
      </w:r>
      <w:r>
        <w:tab/>
      </w:r>
      <w:r w:rsidRPr="649AC07F" w:rsidR="00144083">
        <w:rPr>
          <w:rFonts w:ascii="Times New Roman" w:hAnsi="Times New Roman" w:cs="Times New Roman"/>
        </w:rPr>
        <w:t xml:space="preserve">        </w:t>
      </w:r>
      <w:r w:rsidRPr="649AC07F" w:rsidR="4181A523">
        <w:rPr>
          <w:rFonts w:ascii="Times New Roman" w:hAnsi="Times New Roman" w:cs="Times New Roman"/>
        </w:rPr>
        <w:t xml:space="preserve">                  </w:t>
      </w:r>
      <w:r w:rsidRPr="649AC07F" w:rsidR="00144083">
        <w:rPr>
          <w:rFonts w:ascii="Times New Roman" w:hAnsi="Times New Roman" w:cs="Times New Roman"/>
        </w:rPr>
        <w:t xml:space="preserve">  </w:t>
      </w:r>
      <w:r w:rsidRPr="649AC07F" w:rsidR="59D5465C">
        <w:rPr>
          <w:rFonts w:ascii="Times New Roman" w:hAnsi="Times New Roman" w:cs="Times New Roman"/>
        </w:rPr>
        <w:t xml:space="preserve">         </w:t>
      </w:r>
      <w:r w:rsidRPr="649AC07F" w:rsidR="00144083">
        <w:rPr>
          <w:rFonts w:ascii="Times New Roman" w:hAnsi="Times New Roman" w:cs="Times New Roman"/>
        </w:rPr>
        <w:t xml:space="preserve"> (</w:t>
      </w:r>
      <w:r w:rsidRPr="649AC07F" w:rsidR="00144083">
        <w:rPr>
          <w:rFonts w:ascii="Times New Roman" w:hAnsi="Times New Roman" w:cs="Times New Roman"/>
        </w:rPr>
        <w:t>Spring 2019)</w:t>
      </w:r>
    </w:p>
    <w:p w:rsidR="00144083" w:rsidP="0083214C" w:rsidRDefault="00144083" w14:paraId="290DB0C4" w14:textId="5C2EB4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49AC07F" w:rsidR="00144083">
        <w:rPr>
          <w:rFonts w:ascii="Times New Roman" w:hAnsi="Times New Roman" w:cs="Times New Roman"/>
        </w:rPr>
        <w:t>Research I</w:t>
      </w:r>
      <w:r w:rsidRPr="649AC07F" w:rsidR="22F021FD">
        <w:rPr>
          <w:rFonts w:ascii="Times New Roman" w:hAnsi="Times New Roman" w:cs="Times New Roman"/>
        </w:rPr>
        <w:t xml:space="preserve">                                                      </w:t>
      </w:r>
      <w:r>
        <w:tab/>
      </w:r>
      <w:r w:rsidRPr="649AC07F" w:rsidR="52732E6E">
        <w:rPr>
          <w:rFonts w:ascii="Times New Roman" w:hAnsi="Times New Roman" w:cs="Times New Roman"/>
        </w:rPr>
        <w:t xml:space="preserve">  </w:t>
      </w:r>
      <w:r w:rsidRPr="649AC07F" w:rsidR="00144083">
        <w:rPr>
          <w:rFonts w:ascii="Times New Roman" w:hAnsi="Times New Roman" w:cs="Times New Roman"/>
        </w:rPr>
        <w:t xml:space="preserve">23                     </w:t>
      </w:r>
      <w:r w:rsidRPr="649AC07F" w:rsidR="17033638">
        <w:rPr>
          <w:rFonts w:ascii="Times New Roman" w:hAnsi="Times New Roman" w:cs="Times New Roman"/>
        </w:rPr>
        <w:t xml:space="preserve">          </w:t>
      </w:r>
      <w:r>
        <w:tab/>
      </w:r>
      <w:r>
        <w:tab/>
      </w:r>
      <w:r w:rsidRPr="649AC07F" w:rsidR="17033638">
        <w:rPr>
          <w:rFonts w:ascii="Times New Roman" w:hAnsi="Times New Roman" w:cs="Times New Roman"/>
        </w:rPr>
        <w:t xml:space="preserve">      </w:t>
      </w:r>
      <w:r w:rsidRPr="649AC07F" w:rsidR="00144083">
        <w:rPr>
          <w:rFonts w:ascii="Times New Roman" w:hAnsi="Times New Roman" w:cs="Times New Roman"/>
        </w:rPr>
        <w:t xml:space="preserve">  </w:t>
      </w:r>
      <w:r w:rsidRPr="649AC07F" w:rsidR="00144083">
        <w:rPr>
          <w:rFonts w:ascii="Times New Roman" w:hAnsi="Times New Roman" w:cs="Times New Roman"/>
        </w:rPr>
        <w:t xml:space="preserve">   (</w:t>
      </w:r>
      <w:r w:rsidRPr="649AC07F" w:rsidR="00144083">
        <w:rPr>
          <w:rFonts w:ascii="Times New Roman" w:hAnsi="Times New Roman" w:cs="Times New Roman"/>
        </w:rPr>
        <w:t>Spring 2019)</w:t>
      </w:r>
    </w:p>
    <w:p w:rsidR="005B63CD" w:rsidP="0083214C" w:rsidRDefault="005B63CD" w14:paraId="3545DDE4" w14:textId="4C33F7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49AC07F" w:rsidR="005B63CD">
        <w:rPr>
          <w:rFonts w:ascii="Times New Roman" w:hAnsi="Times New Roman" w:cs="Times New Roman"/>
        </w:rPr>
        <w:t>Models of Practice VII Pediatrics</w:t>
      </w:r>
      <w:r w:rsidRPr="649AC07F" w:rsidR="5555A8B0">
        <w:rPr>
          <w:rFonts w:ascii="Times New Roman" w:hAnsi="Times New Roman" w:cs="Times New Roman"/>
        </w:rPr>
        <w:t xml:space="preserve">                </w:t>
      </w:r>
      <w:r>
        <w:tab/>
      </w:r>
      <w:r w:rsidRPr="649AC07F" w:rsidR="5555A8B0">
        <w:rPr>
          <w:rFonts w:ascii="Times New Roman" w:hAnsi="Times New Roman" w:cs="Times New Roman"/>
        </w:rPr>
        <w:t xml:space="preserve"> </w:t>
      </w:r>
      <w:r w:rsidRPr="649AC07F" w:rsidR="039CE5CD">
        <w:rPr>
          <w:rFonts w:ascii="Times New Roman" w:hAnsi="Times New Roman" w:cs="Times New Roman"/>
        </w:rPr>
        <w:t xml:space="preserve"> </w:t>
      </w:r>
      <w:r w:rsidRPr="649AC07F" w:rsidR="005B63CD">
        <w:rPr>
          <w:rFonts w:ascii="Times New Roman" w:hAnsi="Times New Roman" w:cs="Times New Roman"/>
        </w:rPr>
        <w:t>24</w:t>
      </w:r>
      <w:r>
        <w:tab/>
      </w:r>
      <w:r>
        <w:tab/>
      </w:r>
      <w:r>
        <w:tab/>
      </w:r>
      <w:r w:rsidRPr="649AC07F" w:rsidR="005B63CD">
        <w:rPr>
          <w:rFonts w:ascii="Times New Roman" w:hAnsi="Times New Roman" w:cs="Times New Roman"/>
        </w:rPr>
        <w:t xml:space="preserve">    </w:t>
      </w:r>
      <w:r w:rsidRPr="649AC07F" w:rsidR="6A445AC1">
        <w:rPr>
          <w:rFonts w:ascii="Times New Roman" w:hAnsi="Times New Roman" w:cs="Times New Roman"/>
        </w:rPr>
        <w:t xml:space="preserve">                          </w:t>
      </w:r>
      <w:r w:rsidRPr="649AC07F" w:rsidR="6A445AC1">
        <w:rPr>
          <w:rFonts w:ascii="Times New Roman" w:hAnsi="Times New Roman" w:cs="Times New Roman"/>
        </w:rPr>
        <w:t xml:space="preserve">  </w:t>
      </w:r>
      <w:r w:rsidRPr="649AC07F" w:rsidR="005B63CD">
        <w:rPr>
          <w:rFonts w:ascii="Times New Roman" w:hAnsi="Times New Roman" w:cs="Times New Roman"/>
        </w:rPr>
        <w:t xml:space="preserve"> (</w:t>
      </w:r>
      <w:r w:rsidRPr="649AC07F" w:rsidR="005B63CD">
        <w:rPr>
          <w:rFonts w:ascii="Times New Roman" w:hAnsi="Times New Roman" w:cs="Times New Roman"/>
        </w:rPr>
        <w:t>Fall 2018)</w:t>
      </w:r>
    </w:p>
    <w:p w:rsidRPr="005B63CD" w:rsidR="005B63CD" w:rsidP="0083214C" w:rsidRDefault="005B63CD" w14:paraId="10678A38" w14:textId="243DFC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49AC07F" w:rsidR="005B63CD">
        <w:rPr>
          <w:rFonts w:ascii="Times New Roman" w:hAnsi="Times New Roman" w:cs="Times New Roman"/>
        </w:rPr>
        <w:t>Health Policy in Occupational Therapy</w:t>
      </w:r>
      <w:r w:rsidRPr="649AC07F" w:rsidR="7B17A80A">
        <w:rPr>
          <w:rFonts w:ascii="Times New Roman" w:hAnsi="Times New Roman" w:cs="Times New Roman"/>
        </w:rPr>
        <w:t xml:space="preserve">          </w:t>
      </w:r>
      <w:r w:rsidRPr="649AC07F" w:rsidR="05220FBF">
        <w:rPr>
          <w:rFonts w:ascii="Times New Roman" w:hAnsi="Times New Roman" w:cs="Times New Roman"/>
        </w:rPr>
        <w:t xml:space="preserve"> </w:t>
      </w:r>
      <w:r>
        <w:tab/>
      </w:r>
      <w:r w:rsidRPr="649AC07F" w:rsidR="1CABA2ED">
        <w:rPr>
          <w:rFonts w:ascii="Times New Roman" w:hAnsi="Times New Roman" w:cs="Times New Roman"/>
        </w:rPr>
        <w:t xml:space="preserve">  </w:t>
      </w:r>
      <w:r w:rsidRPr="649AC07F" w:rsidR="005B63CD">
        <w:rPr>
          <w:rFonts w:ascii="Times New Roman" w:hAnsi="Times New Roman" w:cs="Times New Roman"/>
        </w:rPr>
        <w:t>24</w:t>
      </w:r>
      <w:r>
        <w:tab/>
      </w:r>
      <w:r>
        <w:tab/>
      </w:r>
      <w:r>
        <w:tab/>
      </w:r>
      <w:r w:rsidRPr="649AC07F" w:rsidR="005B63CD">
        <w:rPr>
          <w:rFonts w:ascii="Times New Roman" w:hAnsi="Times New Roman" w:cs="Times New Roman"/>
        </w:rPr>
        <w:t xml:space="preserve">    </w:t>
      </w:r>
      <w:r w:rsidRPr="649AC07F" w:rsidR="487523BD">
        <w:rPr>
          <w:rFonts w:ascii="Times New Roman" w:hAnsi="Times New Roman" w:cs="Times New Roman"/>
        </w:rPr>
        <w:t xml:space="preserve">                      </w:t>
      </w:r>
      <w:r w:rsidRPr="649AC07F" w:rsidR="487523BD">
        <w:rPr>
          <w:rFonts w:ascii="Times New Roman" w:hAnsi="Times New Roman" w:cs="Times New Roman"/>
        </w:rPr>
        <w:t xml:space="preserve">  </w:t>
      </w:r>
      <w:r w:rsidRPr="649AC07F" w:rsidR="78B8180D">
        <w:rPr>
          <w:rFonts w:ascii="Times New Roman" w:hAnsi="Times New Roman" w:cs="Times New Roman"/>
        </w:rPr>
        <w:t xml:space="preserve">   </w:t>
      </w:r>
      <w:r w:rsidRPr="649AC07F" w:rsidR="005B63CD">
        <w:rPr>
          <w:rFonts w:ascii="Times New Roman" w:hAnsi="Times New Roman" w:cs="Times New Roman"/>
        </w:rPr>
        <w:t xml:space="preserve"> (</w:t>
      </w:r>
      <w:r w:rsidRPr="649AC07F" w:rsidR="005B63CD">
        <w:rPr>
          <w:rFonts w:ascii="Times New Roman" w:hAnsi="Times New Roman" w:cs="Times New Roman"/>
        </w:rPr>
        <w:t>Fall 2018)</w:t>
      </w:r>
    </w:p>
    <w:p w:rsidR="005B63CD" w:rsidP="0083214C" w:rsidRDefault="005B63CD" w14:paraId="62FEC4C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CE2D39" w:rsidP="0083214C" w:rsidRDefault="00CE2D39" w14:paraId="53C5A4F3" w14:textId="5C9F36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UNC</w:t>
      </w:r>
    </w:p>
    <w:p w:rsidR="004957B5" w:rsidP="0083214C" w:rsidRDefault="004957B5" w14:paraId="72C54FEF" w14:textId="68914EE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Applied Research Seminar I</w:t>
      </w:r>
      <w:r w:rsidR="00CE2D39">
        <w:rPr>
          <w:rFonts w:ascii="Times New Roman" w:hAnsi="Times New Roman" w:cs="Times New Roman"/>
        </w:rPr>
        <w:t xml:space="preserve"> (Instructor of record)</w:t>
      </w:r>
      <w:r w:rsidR="00CE2D39">
        <w:rPr>
          <w:rFonts w:ascii="Times New Roman" w:hAnsi="Times New Roman" w:cs="Times New Roman"/>
        </w:rPr>
        <w:tab/>
      </w:r>
      <w:r w:rsidR="00CE2D39">
        <w:rPr>
          <w:rFonts w:ascii="Times New Roman" w:hAnsi="Times New Roman" w:cs="Times New Roman"/>
        </w:rPr>
        <w:tab/>
      </w:r>
      <w:r w:rsidR="00CE2D39">
        <w:rPr>
          <w:rFonts w:ascii="Times New Roman" w:hAnsi="Times New Roman" w:cs="Times New Roman"/>
        </w:rPr>
        <w:tab/>
      </w:r>
      <w:r w:rsidR="00ED2C77">
        <w:rPr>
          <w:rFonts w:ascii="Times New Roman" w:hAnsi="Times New Roman" w:cs="Times New Roman"/>
        </w:rPr>
        <w:t>7</w:t>
      </w:r>
      <w:r w:rsidR="00CE2D39">
        <w:rPr>
          <w:rFonts w:ascii="Times New Roman" w:hAnsi="Times New Roman" w:cs="Times New Roman"/>
        </w:rPr>
        <w:tab/>
      </w:r>
      <w:r w:rsidR="00CE2D39">
        <w:rPr>
          <w:rFonts w:ascii="Times New Roman" w:hAnsi="Times New Roman" w:cs="Times New Roman"/>
        </w:rPr>
        <w:tab/>
      </w:r>
      <w:r w:rsidR="00CE2D39">
        <w:rPr>
          <w:rFonts w:ascii="Times New Roman" w:hAnsi="Times New Roman" w:cs="Times New Roman"/>
        </w:rPr>
        <w:tab/>
      </w:r>
      <w:r w:rsidR="00ED2C77">
        <w:rPr>
          <w:rFonts w:ascii="Times New Roman" w:hAnsi="Times New Roman" w:cs="Times New Roman"/>
        </w:rPr>
        <w:t xml:space="preserve">  </w:t>
      </w:r>
      <w:proofErr w:type="gramStart"/>
      <w:r w:rsidR="00ED2C77">
        <w:rPr>
          <w:rFonts w:ascii="Times New Roman" w:hAnsi="Times New Roman" w:cs="Times New Roman"/>
        </w:rPr>
        <w:t xml:space="preserve">   </w:t>
      </w:r>
      <w:r w:rsidR="00CE2D39">
        <w:rPr>
          <w:rFonts w:ascii="Times New Roman" w:hAnsi="Times New Roman" w:cs="Times New Roman"/>
        </w:rPr>
        <w:t>(</w:t>
      </w:r>
      <w:proofErr w:type="gramEnd"/>
      <w:r w:rsidR="00CE2D39">
        <w:rPr>
          <w:rFonts w:ascii="Times New Roman" w:hAnsi="Times New Roman" w:cs="Times New Roman"/>
        </w:rPr>
        <w:t>Fall 2017)</w:t>
      </w:r>
    </w:p>
    <w:p w:rsidR="00CE2D39" w:rsidP="0083214C" w:rsidRDefault="005B63CD" w14:paraId="2B77792E" w14:textId="530339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Applied Research Seminar I (Instructor of record)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(Spring 2018)</w:t>
      </w:r>
    </w:p>
    <w:p w:rsidR="00CE2D39" w:rsidP="0083214C" w:rsidRDefault="00CE2D39" w14:paraId="1846ACE0" w14:textId="274A02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E2D39">
        <w:rPr>
          <w:rFonts w:ascii="Times New Roman" w:hAnsi="Times New Roman" w:cs="Times New Roman"/>
          <w:b/>
        </w:rPr>
        <w:t>T</w:t>
      </w:r>
      <w:r w:rsidR="009B3858">
        <w:rPr>
          <w:rFonts w:ascii="Times New Roman" w:hAnsi="Times New Roman" w:cs="Times New Roman"/>
          <w:b/>
        </w:rPr>
        <w:t xml:space="preserve">eaching </w:t>
      </w:r>
      <w:r w:rsidRPr="00CE2D39">
        <w:rPr>
          <w:rFonts w:ascii="Times New Roman" w:hAnsi="Times New Roman" w:cs="Times New Roman"/>
          <w:b/>
        </w:rPr>
        <w:t>A</w:t>
      </w:r>
      <w:r w:rsidR="009B3858">
        <w:rPr>
          <w:rFonts w:ascii="Times New Roman" w:hAnsi="Times New Roman" w:cs="Times New Roman"/>
          <w:b/>
        </w:rPr>
        <w:t>ssistant</w:t>
      </w:r>
      <w:r>
        <w:rPr>
          <w:rFonts w:ascii="Times New Roman" w:hAnsi="Times New Roman" w:cs="Times New Roman"/>
          <w:b/>
        </w:rPr>
        <w:t xml:space="preserve"> Experience</w:t>
      </w:r>
    </w:p>
    <w:p w:rsidR="00CE2D39" w:rsidP="0083214C" w:rsidRDefault="00CE2D39" w14:paraId="04F78E9D" w14:textId="6F2F58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17F2312A" w:rsidR="00CE2D39">
        <w:rPr>
          <w:rFonts w:ascii="Times New Roman" w:hAnsi="Times New Roman" w:cs="Times New Roman"/>
        </w:rPr>
        <w:t>Pediatric Therapeutic Processes I (Lab)</w:t>
      </w:r>
      <w:r>
        <w:tab/>
      </w:r>
      <w:r>
        <w:tab/>
      </w:r>
      <w:r>
        <w:tab/>
      </w:r>
      <w:r>
        <w:tab/>
      </w:r>
      <w:r>
        <w:tab/>
      </w:r>
      <w:r w:rsidRPr="17F2312A" w:rsidR="00ED2C77">
        <w:rPr>
          <w:rFonts w:ascii="Times New Roman" w:hAnsi="Times New Roman" w:cs="Times New Roman"/>
        </w:rPr>
        <w:t>24</w:t>
      </w:r>
      <w:r>
        <w:tab/>
      </w:r>
      <w:r>
        <w:tab/>
      </w:r>
      <w:r>
        <w:tab/>
      </w:r>
      <w:r w:rsidRPr="17F2312A" w:rsidR="00CE2D39">
        <w:rPr>
          <w:rFonts w:ascii="Times New Roman" w:hAnsi="Times New Roman" w:cs="Times New Roman"/>
        </w:rPr>
        <w:t>(Spring 2015)</w:t>
      </w:r>
    </w:p>
    <w:p w:rsidR="00CE2D39" w:rsidP="0083214C" w:rsidRDefault="00CE2D39" w14:paraId="65EE8E87" w14:textId="60BD75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17F2312A" w:rsidR="00CE2D39">
        <w:rPr>
          <w:rFonts w:ascii="Times New Roman" w:hAnsi="Times New Roman" w:cs="Times New Roman"/>
        </w:rPr>
        <w:t>Pediatric Therapeutic Processes I (Lecture)</w:t>
      </w:r>
      <w:r>
        <w:tab/>
      </w:r>
      <w:r>
        <w:tab/>
      </w:r>
      <w:r>
        <w:tab/>
      </w:r>
      <w:r>
        <w:tab/>
      </w:r>
      <w:r w:rsidRPr="17F2312A" w:rsidR="00ED2C77">
        <w:rPr>
          <w:rFonts w:ascii="Times New Roman" w:hAnsi="Times New Roman" w:cs="Times New Roman"/>
        </w:rPr>
        <w:t>24</w:t>
      </w:r>
      <w:r>
        <w:tab/>
      </w:r>
      <w:r>
        <w:tab/>
      </w:r>
      <w:r w:rsidRPr="17F2312A" w:rsidR="305D4C2C">
        <w:rPr>
          <w:rFonts w:ascii="Times New Roman" w:hAnsi="Times New Roman" w:cs="Times New Roman"/>
        </w:rPr>
        <w:t xml:space="preserve">           </w:t>
      </w:r>
      <w:r w:rsidRPr="17F2312A" w:rsidR="00ED2C77">
        <w:rPr>
          <w:rFonts w:ascii="Times New Roman" w:hAnsi="Times New Roman" w:cs="Times New Roman"/>
        </w:rPr>
        <w:t xml:space="preserve"> </w:t>
      </w:r>
      <w:r w:rsidRPr="17F2312A" w:rsidR="00CE2D39">
        <w:rPr>
          <w:rFonts w:ascii="Times New Roman" w:hAnsi="Times New Roman" w:cs="Times New Roman"/>
        </w:rPr>
        <w:t>(Spring 2015)</w:t>
      </w:r>
    </w:p>
    <w:p w:rsidR="00CE2D39" w:rsidP="0083214C" w:rsidRDefault="00CE2D39" w14:paraId="383C2F75" w14:textId="2DF481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17F2312A" w:rsidR="00CE2D39">
        <w:rPr>
          <w:rFonts w:ascii="Times New Roman" w:hAnsi="Times New Roman" w:cs="Times New Roman"/>
        </w:rPr>
        <w:t>Human Capacities</w:t>
      </w:r>
      <w:r w:rsidRPr="17F2312A" w:rsidR="00CE2D39">
        <w:rPr>
          <w:rFonts w:ascii="Times New Roman" w:hAnsi="Times New Roman" w:cs="Times New Roman"/>
        </w:rPr>
        <w:t>: Body, Structure and Function I (Lab)</w:t>
      </w:r>
      <w:r>
        <w:tab/>
      </w:r>
      <w:r>
        <w:tab/>
      </w:r>
      <w:r w:rsidRPr="17F2312A" w:rsidR="00ED2C77">
        <w:rPr>
          <w:rFonts w:ascii="Times New Roman" w:hAnsi="Times New Roman" w:cs="Times New Roman"/>
        </w:rPr>
        <w:t>24</w:t>
      </w:r>
      <w:r>
        <w:tab/>
      </w:r>
      <w:r>
        <w:tab/>
      </w:r>
      <w:r>
        <w:tab/>
      </w:r>
      <w:r w:rsidRPr="17F2312A" w:rsidR="00ED2C77">
        <w:rPr>
          <w:rFonts w:ascii="Times New Roman" w:hAnsi="Times New Roman" w:cs="Times New Roman"/>
        </w:rPr>
        <w:t xml:space="preserve">  </w:t>
      </w:r>
      <w:r w:rsidRPr="17F2312A" w:rsidR="00ED2C77">
        <w:rPr>
          <w:rFonts w:ascii="Times New Roman" w:hAnsi="Times New Roman" w:cs="Times New Roman"/>
        </w:rPr>
        <w:t xml:space="preserve">  </w:t>
      </w:r>
      <w:r w:rsidRPr="17F2312A" w:rsidR="00CE2D39">
        <w:rPr>
          <w:rFonts w:ascii="Times New Roman" w:hAnsi="Times New Roman" w:cs="Times New Roman"/>
        </w:rPr>
        <w:t>(</w:t>
      </w:r>
      <w:r w:rsidRPr="17F2312A" w:rsidR="00CE2D39">
        <w:rPr>
          <w:rFonts w:ascii="Times New Roman" w:hAnsi="Times New Roman" w:cs="Times New Roman"/>
        </w:rPr>
        <w:t>Fall 2014)</w:t>
      </w:r>
    </w:p>
    <w:p w:rsidRPr="00CE2D39" w:rsidR="00CE2D39" w:rsidP="0083214C" w:rsidRDefault="00CE2D39" w14:paraId="1C9BB65A" w14:textId="606A12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17F2312A" w:rsidR="00CE2D39">
        <w:rPr>
          <w:rFonts w:ascii="Times New Roman" w:hAnsi="Times New Roman" w:cs="Times New Roman"/>
        </w:rPr>
        <w:t>Human Capacities</w:t>
      </w:r>
      <w:r w:rsidRPr="17F2312A" w:rsidR="00CE2D39">
        <w:rPr>
          <w:rFonts w:ascii="Times New Roman" w:hAnsi="Times New Roman" w:cs="Times New Roman"/>
        </w:rPr>
        <w:t>: Body, Structure and Function I (Lecture)</w:t>
      </w:r>
      <w:r>
        <w:tab/>
      </w:r>
      <w:r w:rsidRPr="17F2312A" w:rsidR="00ED2C77">
        <w:rPr>
          <w:rFonts w:ascii="Times New Roman" w:hAnsi="Times New Roman" w:cs="Times New Roman"/>
        </w:rPr>
        <w:t>24</w:t>
      </w:r>
      <w:r>
        <w:tab/>
      </w:r>
      <w:r>
        <w:tab/>
      </w:r>
      <w:r>
        <w:tab/>
      </w:r>
      <w:r w:rsidRPr="17F2312A" w:rsidR="00ED2C77">
        <w:rPr>
          <w:rFonts w:ascii="Times New Roman" w:hAnsi="Times New Roman" w:cs="Times New Roman"/>
        </w:rPr>
        <w:t xml:space="preserve">   </w:t>
      </w:r>
      <w:r w:rsidRPr="17F2312A" w:rsidR="00ED2C77">
        <w:rPr>
          <w:rFonts w:ascii="Times New Roman" w:hAnsi="Times New Roman" w:cs="Times New Roman"/>
        </w:rPr>
        <w:t xml:space="preserve"> </w:t>
      </w:r>
      <w:r w:rsidRPr="17F2312A" w:rsidR="00CE2D39">
        <w:rPr>
          <w:rFonts w:ascii="Times New Roman" w:hAnsi="Times New Roman" w:cs="Times New Roman"/>
        </w:rPr>
        <w:t>(</w:t>
      </w:r>
      <w:r w:rsidRPr="17F2312A" w:rsidR="00CE2D39">
        <w:rPr>
          <w:rFonts w:ascii="Times New Roman" w:hAnsi="Times New Roman" w:cs="Times New Roman"/>
        </w:rPr>
        <w:t>Fall 2014)</w:t>
      </w:r>
    </w:p>
    <w:p w:rsidR="00592FE0" w:rsidP="0083214C" w:rsidRDefault="00592FE0" w14:paraId="1CDD4C8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Pr="00757C9A" w:rsidR="003825E7" w:rsidP="0083214C" w:rsidRDefault="003825E7" w14:paraId="5F715CB5" w14:textId="37B5B8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57C9A">
        <w:rPr>
          <w:rFonts w:ascii="Times New Roman" w:hAnsi="Times New Roman" w:cs="Times New Roman"/>
          <w:b/>
        </w:rPr>
        <w:t>Mentor Experience</w:t>
      </w:r>
    </w:p>
    <w:p w:rsidR="00D12240" w:rsidP="0083214C" w:rsidRDefault="00217EAB" w14:paraId="69C81B73" w14:textId="018CF8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Occupational Therapy </w:t>
      </w:r>
      <w:r w:rsidR="00AE3EE2">
        <w:rPr>
          <w:rFonts w:ascii="Times New Roman" w:hAnsi="Times New Roman" w:cs="Times New Roman"/>
        </w:rPr>
        <w:t>Mentor:</w:t>
      </w:r>
    </w:p>
    <w:p w:rsidR="00AE3EE2" w:rsidP="0083214C" w:rsidRDefault="00AE3EE2" w14:paraId="1779CF96" w14:textId="1D9169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2019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 second year OTD students</w:t>
      </w:r>
    </w:p>
    <w:p w:rsidR="00AE3EE2" w:rsidP="0083214C" w:rsidRDefault="00AE3EE2" w14:paraId="61BE1B72" w14:textId="6538F5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 first year OTD students</w:t>
      </w:r>
    </w:p>
    <w:p w:rsidR="001A105D" w:rsidP="0083214C" w:rsidRDefault="001A105D" w14:paraId="0B1BA41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OTD Capstone Mentor:</w:t>
      </w:r>
    </w:p>
    <w:p w:rsidR="001A105D" w:rsidP="0083214C" w:rsidRDefault="001049DF" w14:paraId="640EEBB0" w14:textId="38E133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</w:t>
      </w:r>
      <w:r w:rsidR="001A105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="001A105D">
        <w:rPr>
          <w:rFonts w:ascii="Times New Roman" w:hAnsi="Times New Roman" w:cs="Times New Roman"/>
        </w:rPr>
        <w:tab/>
      </w:r>
      <w:r w:rsidR="001A105D">
        <w:rPr>
          <w:rFonts w:ascii="Times New Roman" w:hAnsi="Times New Roman" w:cs="Times New Roman"/>
        </w:rPr>
        <w:tab/>
      </w:r>
      <w:r w:rsidR="001A105D">
        <w:rPr>
          <w:rFonts w:ascii="Times New Roman" w:hAnsi="Times New Roman" w:cs="Times New Roman"/>
        </w:rPr>
        <w:tab/>
      </w:r>
      <w:r w:rsidR="001A105D">
        <w:rPr>
          <w:rFonts w:ascii="Times New Roman" w:hAnsi="Times New Roman" w:cs="Times New Roman"/>
        </w:rPr>
        <w:tab/>
      </w:r>
      <w:r w:rsidR="001A105D">
        <w:rPr>
          <w:rFonts w:ascii="Times New Roman" w:hAnsi="Times New Roman" w:cs="Times New Roman"/>
        </w:rPr>
        <w:tab/>
      </w:r>
      <w:r w:rsidR="001A105D">
        <w:rPr>
          <w:rFonts w:ascii="Times New Roman" w:hAnsi="Times New Roman" w:cs="Times New Roman"/>
        </w:rPr>
        <w:tab/>
      </w:r>
      <w:r w:rsidR="001A105D">
        <w:rPr>
          <w:rFonts w:ascii="Times New Roman" w:hAnsi="Times New Roman" w:cs="Times New Roman"/>
        </w:rPr>
        <w:tab/>
      </w:r>
      <w:r w:rsidR="001A105D">
        <w:rPr>
          <w:rFonts w:ascii="Times New Roman" w:hAnsi="Times New Roman" w:cs="Times New Roman"/>
        </w:rPr>
        <w:tab/>
      </w:r>
      <w:r w:rsidR="001A105D">
        <w:rPr>
          <w:rFonts w:ascii="Times New Roman" w:hAnsi="Times New Roman" w:cs="Times New Roman"/>
        </w:rPr>
        <w:t xml:space="preserve">4 third year OTD students </w:t>
      </w:r>
    </w:p>
    <w:p w:rsidR="001A105D" w:rsidP="0083214C" w:rsidRDefault="001A105D" w14:paraId="04DE729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E3EE2" w:rsidP="0083214C" w:rsidRDefault="00AE3EE2" w14:paraId="5531275F" w14:textId="3AEBD8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6A9D1F0" w:rsidR="61C4DCAD">
        <w:rPr>
          <w:rFonts w:ascii="Times New Roman" w:hAnsi="Times New Roman" w:cs="Times New Roman"/>
        </w:rPr>
        <w:t>Research Mentor:</w:t>
      </w:r>
    </w:p>
    <w:p w:rsidR="2FD747C6" w:rsidP="66A9D1F0" w:rsidRDefault="2FD747C6" w14:paraId="3A84141D" w14:textId="6FDBA23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66A9D1F0" w:rsidR="2FD747C6">
        <w:rPr>
          <w:rFonts w:ascii="Times New Roman" w:hAnsi="Times New Roman" w:cs="Times New Roman"/>
        </w:rPr>
        <w:t>2025 (fall) 9 OT MS group research students – exploring lunchtime – program/intervention implementation, data collection/analysis</w:t>
      </w:r>
    </w:p>
    <w:p w:rsidR="2FD747C6" w:rsidP="66A9D1F0" w:rsidRDefault="2FD747C6" w14:paraId="215EE9B7" w14:textId="2E80524C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66A9D1F0" w:rsidR="2FD747C6">
        <w:rPr>
          <w:rFonts w:ascii="Times New Roman" w:hAnsi="Times New Roman" w:cs="Times New Roman"/>
        </w:rPr>
        <w:t>2025 (summer/fall) 1 Thesis student – exploring autistic burnout- advisor</w:t>
      </w:r>
    </w:p>
    <w:p w:rsidR="2FD747C6" w:rsidP="66A9D1F0" w:rsidRDefault="2FD747C6" w14:paraId="1015A99A" w14:textId="3ACADEDC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66A9D1F0" w:rsidR="2FD747C6">
        <w:rPr>
          <w:rFonts w:ascii="Times New Roman" w:hAnsi="Times New Roman" w:cs="Times New Roman"/>
        </w:rPr>
        <w:t>2025 (summer/fall) 1 Thesis student – exploring trauma informed care- co-advisor</w:t>
      </w:r>
    </w:p>
    <w:p w:rsidR="1F0A42DD" w:rsidP="66A9D1F0" w:rsidRDefault="1F0A42DD" w14:paraId="3EAA63CE" w14:textId="23572BA7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66A9D1F0" w:rsidR="1F0A42DD">
        <w:rPr>
          <w:rFonts w:ascii="Times New Roman" w:hAnsi="Times New Roman" w:cs="Times New Roman"/>
        </w:rPr>
        <w:t>2025(spring) 12 OT MS group research students – exploring lunchtime – program/intervention implementation, data collection/analysis</w:t>
      </w:r>
    </w:p>
    <w:p w:rsidR="1F0A42DD" w:rsidP="66A9D1F0" w:rsidRDefault="1F0A42DD" w14:paraId="5EED663D" w14:textId="0931D41A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66A9D1F0" w:rsidR="1F0A42DD">
        <w:rPr>
          <w:rFonts w:ascii="Times New Roman" w:hAnsi="Times New Roman" w:cs="Times New Roman"/>
        </w:rPr>
        <w:t>2025(spring) 1 Thesis student – exploring autistic burnout- advisor</w:t>
      </w:r>
    </w:p>
    <w:p w:rsidR="32259EA6" w:rsidP="105BE22D" w:rsidRDefault="32259EA6" w14:paraId="590343C3" w14:textId="29F67E3C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105BE22D" w:rsidR="32259EA6">
        <w:rPr>
          <w:rFonts w:ascii="Times New Roman" w:hAnsi="Times New Roman" w:cs="Times New Roman"/>
        </w:rPr>
        <w:t xml:space="preserve">2024 (fall) 12 OT MS group research students – exploring lunchtime – </w:t>
      </w:r>
      <w:r w:rsidRPr="105BE22D" w:rsidR="725C404F">
        <w:rPr>
          <w:rFonts w:ascii="Times New Roman" w:hAnsi="Times New Roman" w:cs="Times New Roman"/>
        </w:rPr>
        <w:t xml:space="preserve">program/intervention implementation, </w:t>
      </w:r>
      <w:r w:rsidRPr="105BE22D" w:rsidR="32259EA6">
        <w:rPr>
          <w:rFonts w:ascii="Times New Roman" w:hAnsi="Times New Roman" w:cs="Times New Roman"/>
        </w:rPr>
        <w:t>data collection/analysis</w:t>
      </w:r>
    </w:p>
    <w:p w:rsidR="32259EA6" w:rsidP="105BE22D" w:rsidRDefault="32259EA6" w14:paraId="457BB813" w14:textId="03D32522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105BE22D" w:rsidR="32259EA6">
        <w:rPr>
          <w:rFonts w:ascii="Times New Roman" w:hAnsi="Times New Roman" w:cs="Times New Roman"/>
        </w:rPr>
        <w:t>2024(summer/fall) 1 Thesis student – exploring autistic burnout- advisor</w:t>
      </w:r>
    </w:p>
    <w:p w:rsidR="32259EA6" w:rsidP="105BE22D" w:rsidRDefault="32259EA6" w14:paraId="615F87C4" w14:textId="7E733E21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105BE22D" w:rsidR="32259EA6">
        <w:rPr>
          <w:rFonts w:ascii="Times New Roman" w:hAnsi="Times New Roman" w:cs="Times New Roman"/>
        </w:rPr>
        <w:t>2024(summer) 1 Thesis student – exploring parenting and sleep – research committee</w:t>
      </w:r>
    </w:p>
    <w:p w:rsidR="32259EA6" w:rsidP="105BE22D" w:rsidRDefault="32259EA6" w14:paraId="07CB8525" w14:textId="227BBE71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105BE22D" w:rsidR="32259EA6">
        <w:rPr>
          <w:rFonts w:ascii="Times New Roman" w:hAnsi="Times New Roman" w:cs="Times New Roman"/>
        </w:rPr>
        <w:t>2024 (summer/fall) 1 Thesis student – exploring language discordance in therapy - advisor</w:t>
      </w:r>
    </w:p>
    <w:p w:rsidR="0CD8F400" w:rsidP="15E7DB4A" w:rsidRDefault="0CD8F400" w14:paraId="5FD49833" w14:textId="74564EE2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105BE22D" w:rsidR="0CD8F400">
        <w:rPr>
          <w:rFonts w:ascii="Times New Roman" w:hAnsi="Times New Roman" w:cs="Times New Roman"/>
        </w:rPr>
        <w:t xml:space="preserve">2024(spring) Eleven OT MS </w:t>
      </w:r>
      <w:r w:rsidRPr="105BE22D" w:rsidR="34256727">
        <w:rPr>
          <w:rFonts w:ascii="Times New Roman" w:hAnsi="Times New Roman" w:cs="Times New Roman"/>
        </w:rPr>
        <w:t>research</w:t>
      </w:r>
      <w:r w:rsidRPr="105BE22D" w:rsidR="0CD8F400">
        <w:rPr>
          <w:rFonts w:ascii="Times New Roman" w:hAnsi="Times New Roman" w:cs="Times New Roman"/>
        </w:rPr>
        <w:t xml:space="preserve"> students exploring lunchtime- results and discussion</w:t>
      </w:r>
    </w:p>
    <w:p w:rsidR="0CD8F400" w:rsidP="15E7DB4A" w:rsidRDefault="0CD8F400" w14:paraId="7806E472" w14:textId="1626A24E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15E7DB4A" w:rsidR="0CD8F400">
        <w:rPr>
          <w:rFonts w:ascii="Times New Roman" w:hAnsi="Times New Roman" w:cs="Times New Roman"/>
        </w:rPr>
        <w:t>2024(spring) 1 Thesis student – exploring autistic burnout- advisor</w:t>
      </w:r>
    </w:p>
    <w:p w:rsidR="0CD8F400" w:rsidP="15E7DB4A" w:rsidRDefault="0CD8F400" w14:paraId="4B5B2A93" w14:textId="203D25D2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15E7DB4A" w:rsidR="0CD8F400">
        <w:rPr>
          <w:rFonts w:ascii="Times New Roman" w:hAnsi="Times New Roman" w:cs="Times New Roman"/>
        </w:rPr>
        <w:t>2024(spring) 1 Thesis student – exploring parenting and sleep – research committee</w:t>
      </w:r>
    </w:p>
    <w:p w:rsidR="0CD8F400" w:rsidP="15E7DB4A" w:rsidRDefault="0CD8F400" w14:paraId="01834656" w14:textId="5B496FF3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15E7DB4A" w:rsidR="0CD8F400">
        <w:rPr>
          <w:rFonts w:ascii="Times New Roman" w:hAnsi="Times New Roman" w:cs="Times New Roman"/>
        </w:rPr>
        <w:t>2024 (spring) 1 Thesis student – exploring language discordance in therapy - advisor</w:t>
      </w:r>
    </w:p>
    <w:p w:rsidR="0CD8F400" w:rsidP="15E7DB4A" w:rsidRDefault="0CD8F400" w14:paraId="09C5EBFC" w14:textId="411E3B91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15E7DB4A" w:rsidR="0CD8F400">
        <w:rPr>
          <w:rFonts w:ascii="Times New Roman" w:hAnsi="Times New Roman" w:cs="Times New Roman"/>
        </w:rPr>
        <w:t>2024 (spring) 1 OTD student from Jefferson University – on research committee</w:t>
      </w:r>
    </w:p>
    <w:p w:rsidR="254EDD07" w:rsidP="32C1F1F8" w:rsidRDefault="254EDD07" w14:paraId="5C3738FE" w14:textId="49AC51B7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32C1F1F8" w:rsidR="254EDD07">
        <w:rPr>
          <w:rFonts w:ascii="Times New Roman" w:hAnsi="Times New Roman" w:cs="Times New Roman"/>
        </w:rPr>
        <w:t>2023(fall) 1 Thesis student – exploring parenting and sleep – research committee</w:t>
      </w:r>
    </w:p>
    <w:p w:rsidR="254EDD07" w:rsidP="32C1F1F8" w:rsidRDefault="254EDD07" w14:paraId="48FBACB6" w14:textId="191FC4E3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32C1F1F8" w:rsidR="254EDD07">
        <w:rPr>
          <w:rFonts w:ascii="Times New Roman" w:hAnsi="Times New Roman" w:cs="Times New Roman"/>
        </w:rPr>
        <w:t>2023 (fall) 1 Thesis student – exploring language discordance in therapy - advisor</w:t>
      </w:r>
    </w:p>
    <w:p w:rsidR="254EDD07" w:rsidP="32C1F1F8" w:rsidRDefault="254EDD07" w14:paraId="065A6FEF" w14:textId="59217B9D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32C1F1F8" w:rsidR="254EDD07">
        <w:rPr>
          <w:rFonts w:ascii="Times New Roman" w:hAnsi="Times New Roman" w:cs="Times New Roman"/>
        </w:rPr>
        <w:t>2023 (fall) Ten OT MS students exploring lunchtime – collecting data, creating draft of CH 1-3</w:t>
      </w:r>
    </w:p>
    <w:p w:rsidR="6ECDCFBB" w:rsidP="32C1F1F8" w:rsidRDefault="6ECDCFBB" w14:paraId="2E2C1B50" w14:textId="6C9AFD5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32C1F1F8" w:rsidR="6ECDCFBB">
        <w:rPr>
          <w:rFonts w:ascii="Times New Roman" w:hAnsi="Times New Roman" w:cs="Times New Roman"/>
        </w:rPr>
        <w:t>2023 (spring) Ten OT MS students explor</w:t>
      </w:r>
      <w:r w:rsidRPr="32C1F1F8" w:rsidR="10EA4A46">
        <w:rPr>
          <w:rFonts w:ascii="Times New Roman" w:hAnsi="Times New Roman" w:cs="Times New Roman"/>
        </w:rPr>
        <w:t>ing lunchtime – creating IRB</w:t>
      </w:r>
    </w:p>
    <w:p w:rsidR="6ECDCFBB" w:rsidP="32C1F1F8" w:rsidRDefault="6ECDCFBB" w14:paraId="1AF5F513" w14:textId="1F8BE08E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32C1F1F8" w:rsidR="6ECDCFBB">
        <w:rPr>
          <w:rFonts w:ascii="Times New Roman" w:hAnsi="Times New Roman" w:cs="Times New Roman"/>
        </w:rPr>
        <w:t xml:space="preserve">2023 (spring) Ten OT MS students exploring child and family routines – created draft of Ch 1-5, analysis, </w:t>
      </w:r>
      <w:r w:rsidRPr="32C1F1F8" w:rsidR="6ECDCFBB">
        <w:rPr>
          <w:rFonts w:ascii="Times New Roman" w:hAnsi="Times New Roman" w:cs="Times New Roman"/>
        </w:rPr>
        <w:t>discussion</w:t>
      </w:r>
      <w:r w:rsidRPr="32C1F1F8" w:rsidR="6ECDCFBB">
        <w:rPr>
          <w:rFonts w:ascii="Times New Roman" w:hAnsi="Times New Roman" w:cs="Times New Roman"/>
        </w:rPr>
        <w:t xml:space="preserve"> and Dissemination</w:t>
      </w:r>
    </w:p>
    <w:p w:rsidR="6ECDCFBB" w:rsidP="32C1F1F8" w:rsidRDefault="6ECDCFBB" w14:paraId="44B64EDA" w14:textId="1456665B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32C1F1F8" w:rsidR="6ECDCFBB">
        <w:rPr>
          <w:rFonts w:ascii="Times New Roman" w:hAnsi="Times New Roman" w:cs="Times New Roman"/>
        </w:rPr>
        <w:t>2023 (spring/fall) 1 OTD student from Jefferson University – on research committee</w:t>
      </w:r>
    </w:p>
    <w:p w:rsidR="6ECDCFBB" w:rsidP="32C1F1F8" w:rsidRDefault="6ECDCFBB" w14:paraId="2F80C8F5" w14:textId="3B431B6E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32C1F1F8" w:rsidR="6ECDCFBB">
        <w:rPr>
          <w:rFonts w:ascii="Times New Roman" w:hAnsi="Times New Roman" w:cs="Times New Roman"/>
        </w:rPr>
        <w:t>2023 (spring) 1 MS OT student – on research team – supporting through providing feedback, discussing coding, definition of terms, etc.</w:t>
      </w:r>
    </w:p>
    <w:p w:rsidR="1ABCB3CB" w:rsidP="08767A09" w:rsidRDefault="1ABCB3CB" w14:paraId="75D6DCD2" w14:textId="19B3B479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08767A09" w:rsidR="1ABCB3CB">
        <w:rPr>
          <w:rFonts w:ascii="Times New Roman" w:hAnsi="Times New Roman" w:cs="Times New Roman"/>
        </w:rPr>
        <w:t>2022 (fall) 1 MS OT student – on research team – supporting through providing feedback, discussing coding, definition of terms, etc.</w:t>
      </w:r>
    </w:p>
    <w:p w:rsidR="1ABCB3CB" w:rsidP="08767A09" w:rsidRDefault="1ABCB3CB" w14:paraId="7878DCCB" w14:textId="7A1D442B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08767A09" w:rsidR="1ABCB3CB">
        <w:rPr>
          <w:rFonts w:ascii="Times New Roman" w:hAnsi="Times New Roman" w:cs="Times New Roman"/>
        </w:rPr>
        <w:t>2022 (spring/fall) 1 OTD student from Jefferson University – on research committee</w:t>
      </w:r>
    </w:p>
    <w:p w:rsidR="14561D67" w:rsidP="08767A09" w:rsidRDefault="14561D67" w14:paraId="23480563" w14:textId="11272AA8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2B18F6B2" w:rsidR="14561D67">
        <w:rPr>
          <w:rFonts w:ascii="Times New Roman" w:hAnsi="Times New Roman" w:cs="Times New Roman"/>
        </w:rPr>
        <w:t>2022 (fall</w:t>
      </w:r>
      <w:r w:rsidRPr="2B18F6B2" w:rsidR="14561D67">
        <w:rPr>
          <w:rFonts w:ascii="Times New Roman" w:hAnsi="Times New Roman" w:cs="Times New Roman"/>
        </w:rPr>
        <w:t>) Ten OT MS students exploring child and family routines – created draft of Ch 1-3, completed IRB, recruited for families, initiated interviewing process.</w:t>
      </w:r>
    </w:p>
    <w:p w:rsidR="14D455AF" w:rsidP="50051F1B" w:rsidRDefault="14D455AF" w14:paraId="3D0CF7DE" w14:textId="0FD619DA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50051F1B" w:rsidR="14D455AF">
        <w:rPr>
          <w:rFonts w:ascii="Times New Roman" w:hAnsi="Times New Roman" w:cs="Times New Roman"/>
        </w:rPr>
        <w:t>2022 (spring) Ten OT MS students exploring child and family routines – focus on creating research question</w:t>
      </w:r>
    </w:p>
    <w:p w:rsidR="556DE2A1" w:rsidP="34DE6743" w:rsidRDefault="556DE2A1" w14:paraId="1632FA41" w14:textId="2102FC43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50051F1B" w:rsidR="59359447">
        <w:rPr>
          <w:rFonts w:ascii="Times New Roman" w:hAnsi="Times New Roman" w:cs="Times New Roman"/>
        </w:rPr>
        <w:t>202</w:t>
      </w:r>
      <w:r w:rsidRPr="50051F1B" w:rsidR="648AA84E">
        <w:rPr>
          <w:rFonts w:ascii="Times New Roman" w:hAnsi="Times New Roman" w:cs="Times New Roman"/>
        </w:rPr>
        <w:t>2</w:t>
      </w:r>
      <w:r w:rsidRPr="50051F1B" w:rsidR="59359447">
        <w:rPr>
          <w:rFonts w:ascii="Times New Roman" w:hAnsi="Times New Roman" w:cs="Times New Roman"/>
        </w:rPr>
        <w:t xml:space="preserve"> (spring) Eight OT MS students exploring young adults with ASD and their perceptions on occupations and activities – completing analysis, manuscript draft, dissemination</w:t>
      </w:r>
    </w:p>
    <w:p w:rsidR="556DE2A1" w:rsidP="0EDBAE88" w:rsidRDefault="556DE2A1" w14:paraId="752C27CA" w14:textId="5D6F6D41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34DE6743" w:rsidR="556DE2A1">
        <w:rPr>
          <w:rFonts w:ascii="Times New Roman" w:hAnsi="Times New Roman" w:cs="Times New Roman"/>
        </w:rPr>
        <w:t>2021 (</w:t>
      </w:r>
      <w:r w:rsidRPr="34DE6743" w:rsidR="4A2D128B">
        <w:rPr>
          <w:rFonts w:ascii="Times New Roman" w:hAnsi="Times New Roman" w:cs="Times New Roman"/>
        </w:rPr>
        <w:t>fall</w:t>
      </w:r>
      <w:r w:rsidRPr="34DE6743" w:rsidR="556DE2A1">
        <w:rPr>
          <w:rFonts w:ascii="Times New Roman" w:hAnsi="Times New Roman" w:cs="Times New Roman"/>
        </w:rPr>
        <w:t xml:space="preserve">) Eight OT MS students exploring adolescents/young adults with ASD and their perceptions on </w:t>
      </w:r>
      <w:r w:rsidRPr="34DE6743" w:rsidR="6BB5019F">
        <w:rPr>
          <w:rFonts w:ascii="Times New Roman" w:hAnsi="Times New Roman" w:cs="Times New Roman"/>
        </w:rPr>
        <w:t>occupations and</w:t>
      </w:r>
      <w:r w:rsidRPr="34DE6743" w:rsidR="556DE2A1">
        <w:rPr>
          <w:rFonts w:ascii="Times New Roman" w:hAnsi="Times New Roman" w:cs="Times New Roman"/>
        </w:rPr>
        <w:t xml:space="preserve"> activities – completing IRB proposal for focus group study, completing chapters 1-3 of study.</w:t>
      </w:r>
    </w:p>
    <w:p w:rsidR="4F863823" w:rsidP="3C079DA3" w:rsidRDefault="4F863823" w14:paraId="16808B4F" w14:textId="7EAFDBD2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0EDBAE88" w:rsidR="69E074C8">
        <w:rPr>
          <w:rFonts w:ascii="Times New Roman" w:hAnsi="Times New Roman" w:cs="Times New Roman"/>
        </w:rPr>
        <w:t>2021 (</w:t>
      </w:r>
      <w:r w:rsidRPr="0EDBAE88" w:rsidR="69E074C8">
        <w:rPr>
          <w:rFonts w:ascii="Times New Roman" w:hAnsi="Times New Roman" w:cs="Times New Roman"/>
        </w:rPr>
        <w:t>spring</w:t>
      </w:r>
      <w:r w:rsidRPr="0EDBAE88" w:rsidR="69E074C8">
        <w:rPr>
          <w:rFonts w:ascii="Times New Roman" w:hAnsi="Times New Roman" w:cs="Times New Roman"/>
        </w:rPr>
        <w:t xml:space="preserve">) Eight OT MS students exploring adolescents/young adults with ASD and their perceptions on ADLs, IADLs and Health Management activities – focusing on creating research question </w:t>
      </w:r>
    </w:p>
    <w:p w:rsidR="784F5DA5" w:rsidP="3C079DA3" w:rsidRDefault="784F5DA5" w14:paraId="3A3D1933" w14:textId="5C04D102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3C079DA3" w:rsidR="784F5DA5">
        <w:rPr>
          <w:rFonts w:ascii="Times New Roman" w:hAnsi="Times New Roman" w:cs="Times New Roman"/>
        </w:rPr>
        <w:t>2021 (spring) Seven OT MS students exploring adolescents/young adults with ASD and their perceptions on ADLs, IADLs and Health Management activities – disseminated at OT Department Colloquium, plan to write/edit for manuscri</w:t>
      </w:r>
      <w:r w:rsidRPr="3C079DA3" w:rsidR="26F8E686">
        <w:rPr>
          <w:rFonts w:ascii="Times New Roman" w:hAnsi="Times New Roman" w:cs="Times New Roman"/>
        </w:rPr>
        <w:t>pt submission</w:t>
      </w:r>
    </w:p>
    <w:p w:rsidR="0F436091" w:rsidP="6F2135A9" w:rsidRDefault="0F436091" w14:paraId="434EA46C" w14:textId="1A89FD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 w:hanging="72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>2020 (</w:t>
      </w:r>
      <w:proofErr w:type="gramStart"/>
      <w:r w:rsidRPr="6F2135A9">
        <w:rPr>
          <w:rFonts w:ascii="Times New Roman" w:hAnsi="Times New Roman" w:cs="Times New Roman"/>
        </w:rPr>
        <w:t>fall)  Seven</w:t>
      </w:r>
      <w:proofErr w:type="gramEnd"/>
      <w:r w:rsidRPr="6F2135A9">
        <w:rPr>
          <w:rFonts w:ascii="Times New Roman" w:hAnsi="Times New Roman" w:cs="Times New Roman"/>
        </w:rPr>
        <w:t xml:space="preserve"> OT MS students exploring adolescents/young adults with ASD and their perceptions on ADLs, IADLs and Health Management activities</w:t>
      </w:r>
      <w:r w:rsidRPr="6F2135A9" w:rsidR="7F669EF9">
        <w:rPr>
          <w:rFonts w:ascii="Times New Roman" w:hAnsi="Times New Roman" w:cs="Times New Roman"/>
        </w:rPr>
        <w:t xml:space="preserve"> – releasing survey for data collection</w:t>
      </w:r>
    </w:p>
    <w:p w:rsidR="00A174F8" w:rsidP="00A174F8" w:rsidRDefault="00A174F8" w14:paraId="00D905F8" w14:textId="22042A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Four OTD students exploring mealtime with children with disabilities and caregivers at </w:t>
      </w:r>
      <w:proofErr w:type="gramStart"/>
      <w:r>
        <w:rPr>
          <w:rFonts w:ascii="Times New Roman" w:hAnsi="Times New Roman" w:cs="Times New Roman"/>
        </w:rPr>
        <w:t>child care</w:t>
      </w:r>
      <w:proofErr w:type="gramEnd"/>
      <w:r>
        <w:rPr>
          <w:rFonts w:ascii="Times New Roman" w:hAnsi="Times New Roman" w:cs="Times New Roman"/>
        </w:rPr>
        <w:t>. Preliminary planning stages</w:t>
      </w:r>
      <w:r w:rsidR="173F969D">
        <w:rPr>
          <w:rFonts w:ascii="Times New Roman" w:hAnsi="Times New Roman" w:cs="Times New Roman"/>
        </w:rPr>
        <w:t xml:space="preserve"> – not executed</w:t>
      </w:r>
      <w:r>
        <w:rPr>
          <w:rFonts w:ascii="Times New Roman" w:hAnsi="Times New Roman" w:cs="Times New Roman"/>
        </w:rPr>
        <w:t>.</w:t>
      </w:r>
    </w:p>
    <w:p w:rsidR="00464192" w:rsidP="0EDBAE88" w:rsidRDefault="00464192" w14:paraId="453A0CC7" w14:textId="61900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EDBAE88" w:rsidR="695597EC">
        <w:rPr>
          <w:rFonts w:ascii="Times New Roman" w:hAnsi="Times New Roman" w:cs="Times New Roman"/>
        </w:rPr>
        <w:t>2019</w:t>
      </w:r>
      <w:r w:rsidRPr="0EDBAE88" w:rsidR="5192EB6B">
        <w:rPr>
          <w:rFonts w:ascii="Times New Roman" w:hAnsi="Times New Roman" w:cs="Times New Roman"/>
        </w:rPr>
        <w:t xml:space="preserve">  </w:t>
      </w:r>
      <w:r>
        <w:tab/>
      </w:r>
      <w:r w:rsidRPr="0EDBAE88" w:rsidR="156C80DB">
        <w:rPr>
          <w:rFonts w:ascii="Times New Roman" w:hAnsi="Times New Roman" w:cs="Times New Roman"/>
        </w:rPr>
        <w:t>Four</w:t>
      </w:r>
      <w:r w:rsidRPr="0EDBAE88" w:rsidR="695597EC">
        <w:rPr>
          <w:rFonts w:ascii="Times New Roman" w:hAnsi="Times New Roman" w:cs="Times New Roman"/>
        </w:rPr>
        <w:t xml:space="preserve"> OTD students “Exploring Social Experiences of Children with Food </w:t>
      </w:r>
    </w:p>
    <w:p w:rsidR="00464192" w:rsidP="0EDBAE88" w:rsidRDefault="00464192" w14:paraId="751A114E" w14:textId="623DB3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4A038658" w:rsidR="695597EC">
        <w:rPr>
          <w:rFonts w:ascii="Times New Roman" w:hAnsi="Times New Roman" w:cs="Times New Roman"/>
        </w:rPr>
        <w:t xml:space="preserve">Allergies”; </w:t>
      </w:r>
      <w:r w:rsidRPr="4A038658" w:rsidR="63B3D5C7">
        <w:rPr>
          <w:rFonts w:ascii="Times New Roman" w:hAnsi="Times New Roman" w:cs="Times New Roman"/>
        </w:rPr>
        <w:t>manuscript submi</w:t>
      </w:r>
      <w:r w:rsidRPr="4A038658" w:rsidR="3F7F9D9A">
        <w:rPr>
          <w:rFonts w:ascii="Times New Roman" w:hAnsi="Times New Roman" w:cs="Times New Roman"/>
        </w:rPr>
        <w:t>tted</w:t>
      </w:r>
      <w:r w:rsidRPr="4A038658" w:rsidR="5192EB6B">
        <w:rPr>
          <w:rFonts w:ascii="Times New Roman" w:hAnsi="Times New Roman" w:cs="Times New Roman"/>
        </w:rPr>
        <w:t xml:space="preserve">. </w:t>
      </w:r>
      <w:r>
        <w:tab/>
      </w:r>
      <w:r>
        <w:tab/>
      </w:r>
    </w:p>
    <w:p w:rsidR="4A038658" w:rsidP="4A038658" w:rsidRDefault="4A038658" w14:paraId="4BB05BB5" w14:textId="6E04564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b w:val="1"/>
          <w:bCs w:val="1"/>
        </w:rPr>
      </w:pPr>
    </w:p>
    <w:p w:rsidR="00CE2D39" w:rsidP="0083214C" w:rsidRDefault="00CE2D39" w14:paraId="3E512118" w14:textId="175363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RESEARCH EXPERIENCE</w:t>
      </w:r>
    </w:p>
    <w:p w:rsidR="00CE2D39" w:rsidP="6F2135A9" w:rsidRDefault="005E13F5" w14:paraId="11C579C9" w14:textId="7E602D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66A9D1F0" w:rsidR="005E13F5">
        <w:rPr>
          <w:rFonts w:ascii="Times New Roman" w:hAnsi="Times New Roman" w:cs="Times New Roman"/>
          <w:b w:val="1"/>
          <w:bCs w:val="1"/>
        </w:rPr>
        <w:t>Current Project</w:t>
      </w:r>
    </w:p>
    <w:p w:rsidR="32CDF4D4" w:rsidP="66A9D1F0" w:rsidRDefault="32CDF4D4" w14:paraId="5374AE19" w14:textId="75B5EA6B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66A9D1F0" w:rsidR="32CDF4D4">
        <w:rPr>
          <w:rFonts w:ascii="Times New Roman" w:hAnsi="Times New Roman" w:cs="Times New Roman"/>
        </w:rPr>
        <w:t>2025 Nine OT MS students to interview and implement coaching intervention to support lunchtime staff and aides, collect data, analyze information</w:t>
      </w:r>
    </w:p>
    <w:p w:rsidR="4944A558" w:rsidP="15E7DB4A" w:rsidRDefault="4944A558" w14:paraId="3825EF97" w14:textId="2484B922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105BE22D" w:rsidR="4944A558">
        <w:rPr>
          <w:rFonts w:ascii="Times New Roman" w:hAnsi="Times New Roman" w:cs="Times New Roman"/>
        </w:rPr>
        <w:t>2024 Twelve OT MS students to implement lunchtime program in elementary school</w:t>
      </w:r>
      <w:r w:rsidRPr="105BE22D" w:rsidR="4C333B6B">
        <w:rPr>
          <w:rFonts w:ascii="Times New Roman" w:hAnsi="Times New Roman" w:cs="Times New Roman"/>
        </w:rPr>
        <w:t>, collect data and analyze changes</w:t>
      </w:r>
    </w:p>
    <w:p w:rsidR="46EFDC8B" w:rsidP="4120DA53" w:rsidRDefault="46EFDC8B" w14:paraId="640A881D" w14:textId="27D692D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15E7DB4A" w:rsidR="46EFDC8B">
        <w:rPr>
          <w:rFonts w:ascii="Times New Roman" w:hAnsi="Times New Roman" w:cs="Times New Roman"/>
        </w:rPr>
        <w:t>2023 Eleven OT MS students exploring lunchtime experience in a</w:t>
      </w:r>
      <w:r w:rsidRPr="15E7DB4A" w:rsidR="4FAB3BBC">
        <w:rPr>
          <w:rFonts w:ascii="Times New Roman" w:hAnsi="Times New Roman" w:cs="Times New Roman"/>
        </w:rPr>
        <w:t xml:space="preserve">n </w:t>
      </w:r>
      <w:r w:rsidRPr="15E7DB4A" w:rsidR="46EFDC8B">
        <w:rPr>
          <w:rFonts w:ascii="Times New Roman" w:hAnsi="Times New Roman" w:cs="Times New Roman"/>
        </w:rPr>
        <w:t>elementary school – interview, survey, focus groups, noise decibel level, and photo elicitation format</w:t>
      </w:r>
    </w:p>
    <w:p w:rsidR="4120DA53" w:rsidP="4120DA53" w:rsidRDefault="4120DA53" w14:paraId="6371703A" w14:textId="0C57543E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</w:p>
    <w:p w:rsidR="56001429" w:rsidP="4A038658" w:rsidRDefault="56001429" w14:paraId="00CCC299" w14:textId="48A0B202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before="0" w:beforeAutospacing="off" w:after="0" w:afterAutospacing="off" w:line="259" w:lineRule="auto"/>
        <w:ind w:left="720" w:right="0" w:hanging="720"/>
        <w:jc w:val="left"/>
        <w:rPr>
          <w:rFonts w:ascii="Times New Roman" w:hAnsi="Times New Roman" w:cs="Times New Roman"/>
        </w:rPr>
      </w:pPr>
      <w:r w:rsidRPr="08767A09" w:rsidR="56001429">
        <w:rPr>
          <w:rFonts w:ascii="Times New Roman" w:hAnsi="Times New Roman" w:cs="Times New Roman"/>
        </w:rPr>
        <w:t>202</w:t>
      </w:r>
      <w:r w:rsidRPr="08767A09" w:rsidR="40CFA3B0">
        <w:rPr>
          <w:rFonts w:ascii="Times New Roman" w:hAnsi="Times New Roman" w:cs="Times New Roman"/>
        </w:rPr>
        <w:t xml:space="preserve">2 Ten </w:t>
      </w:r>
      <w:r w:rsidRPr="08767A09" w:rsidR="56001429">
        <w:rPr>
          <w:rFonts w:ascii="Times New Roman" w:hAnsi="Times New Roman" w:cs="Times New Roman"/>
        </w:rPr>
        <w:t>OT MS students</w:t>
      </w:r>
      <w:r w:rsidRPr="08767A09" w:rsidR="66195C4C">
        <w:rPr>
          <w:rFonts w:ascii="Times New Roman" w:hAnsi="Times New Roman" w:cs="Times New Roman"/>
        </w:rPr>
        <w:t xml:space="preserve"> </w:t>
      </w:r>
      <w:r w:rsidRPr="08767A09" w:rsidR="663690BA">
        <w:rPr>
          <w:rFonts w:ascii="Times New Roman" w:hAnsi="Times New Roman" w:cs="Times New Roman"/>
        </w:rPr>
        <w:t>e</w:t>
      </w:r>
      <w:r w:rsidRPr="08767A09" w:rsidR="66195C4C">
        <w:rPr>
          <w:rFonts w:ascii="Times New Roman" w:hAnsi="Times New Roman" w:cs="Times New Roman"/>
        </w:rPr>
        <w:t>xploring child and family routines</w:t>
      </w:r>
      <w:r w:rsidRPr="08767A09" w:rsidR="56001429">
        <w:rPr>
          <w:rFonts w:ascii="Times New Roman" w:hAnsi="Times New Roman" w:cs="Times New Roman"/>
        </w:rPr>
        <w:t xml:space="preserve"> – </w:t>
      </w:r>
      <w:r w:rsidRPr="08767A09" w:rsidR="36061538">
        <w:rPr>
          <w:rFonts w:ascii="Times New Roman" w:hAnsi="Times New Roman" w:cs="Times New Roman"/>
        </w:rPr>
        <w:t xml:space="preserve">interview and </w:t>
      </w:r>
      <w:r w:rsidRPr="08767A09" w:rsidR="7D609AE1">
        <w:rPr>
          <w:rFonts w:ascii="Times New Roman" w:hAnsi="Times New Roman" w:cs="Times New Roman"/>
        </w:rPr>
        <w:t xml:space="preserve">photo elicitation </w:t>
      </w:r>
      <w:r w:rsidRPr="08767A09" w:rsidR="19CF8384">
        <w:rPr>
          <w:rFonts w:ascii="Times New Roman" w:hAnsi="Times New Roman" w:cs="Times New Roman"/>
        </w:rPr>
        <w:t>format</w:t>
      </w:r>
    </w:p>
    <w:p w:rsidR="005E13F5" w:rsidP="005E13F5" w:rsidRDefault="005E13F5" w14:paraId="4AC883F5" w14:textId="1846E9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Pr="00A125F7" w:rsidR="00732404" w:rsidP="0083214C" w:rsidRDefault="00CE2D39" w14:paraId="5F7DEDB4" w14:textId="76DDD9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E2D39">
        <w:rPr>
          <w:rFonts w:ascii="Times New Roman" w:hAnsi="Times New Roman" w:cs="Times New Roman"/>
          <w:b/>
        </w:rPr>
        <w:t>Research Assistant</w:t>
      </w:r>
    </w:p>
    <w:p w:rsidR="00AD3FAC" w:rsidP="0083214C" w:rsidRDefault="00CE2D39" w14:paraId="1747EBE1" w14:textId="43E91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</w:t>
      </w:r>
      <w:r w:rsidR="00CC20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E80F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Data Comparison on Rural and Urban on Emergency Room Visits for Children with </w:t>
      </w:r>
    </w:p>
    <w:p w:rsidRPr="00CE2D39" w:rsidR="00CE2D39" w:rsidP="00E80FDB" w:rsidRDefault="00CE2D39" w14:paraId="779491E6" w14:textId="51C6F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Autism. Research </w:t>
      </w:r>
      <w:r w:rsidR="009B3858">
        <w:rPr>
          <w:rFonts w:ascii="Times New Roman" w:hAnsi="Times New Roman" w:cs="Times New Roman"/>
        </w:rPr>
        <w:t>PI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Wanqing</w:t>
      </w:r>
      <w:proofErr w:type="spellEnd"/>
      <w:r>
        <w:rPr>
          <w:rFonts w:ascii="Times New Roman" w:hAnsi="Times New Roman" w:cs="Times New Roman"/>
        </w:rPr>
        <w:t xml:space="preserve"> Zhang, PhD. Conducted literature reviews, </w:t>
      </w:r>
      <w:r w:rsidR="00CA4AB1">
        <w:rPr>
          <w:rFonts w:ascii="Times New Roman" w:hAnsi="Times New Roman" w:cs="Times New Roman"/>
        </w:rPr>
        <w:t xml:space="preserve">assisted with data analysis from a national database and </w:t>
      </w:r>
      <w:r>
        <w:rPr>
          <w:rFonts w:ascii="Times New Roman" w:hAnsi="Times New Roman" w:cs="Times New Roman"/>
        </w:rPr>
        <w:t>wr</w:t>
      </w:r>
      <w:r w:rsidR="00CA4AB1">
        <w:rPr>
          <w:rFonts w:ascii="Times New Roman" w:hAnsi="Times New Roman" w:cs="Times New Roman"/>
        </w:rPr>
        <w:t>ote</w:t>
      </w:r>
      <w:r>
        <w:rPr>
          <w:rFonts w:ascii="Times New Roman" w:hAnsi="Times New Roman" w:cs="Times New Roman"/>
        </w:rPr>
        <w:t xml:space="preserve"> summaries</w:t>
      </w:r>
      <w:r w:rsidR="00CA4AB1">
        <w:rPr>
          <w:rFonts w:ascii="Times New Roman" w:hAnsi="Times New Roman" w:cs="Times New Roman"/>
        </w:rPr>
        <w:t xml:space="preserve"> of literature on the topic. (May-August)</w:t>
      </w:r>
    </w:p>
    <w:p w:rsidR="00CA4AB1" w:rsidP="000B0282" w:rsidRDefault="00CA4AB1" w14:paraId="34AE06A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</w:p>
    <w:p w:rsidR="00AD3FAC" w:rsidP="00C02E0F" w:rsidRDefault="00CC2085" w14:paraId="07817FDC" w14:textId="661A9D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2013-2014</w:t>
      </w:r>
      <w:r w:rsidR="00CA4AB1">
        <w:rPr>
          <w:rFonts w:ascii="Times New Roman" w:hAnsi="Times New Roman" w:cs="Times New Roman"/>
          <w:bCs/>
        </w:rPr>
        <w:t xml:space="preserve"> Single-Parent Families and Adolescent Research Project (SPAR). Research </w:t>
      </w:r>
      <w:r w:rsidR="009B3858">
        <w:rPr>
          <w:rFonts w:ascii="Times New Roman" w:hAnsi="Times New Roman" w:cs="Times New Roman"/>
          <w:bCs/>
        </w:rPr>
        <w:t>PI</w:t>
      </w:r>
      <w:r w:rsidR="00CA4AB1">
        <w:rPr>
          <w:rFonts w:ascii="Times New Roman" w:hAnsi="Times New Roman" w:cs="Times New Roman"/>
          <w:bCs/>
        </w:rPr>
        <w:t xml:space="preserve">: </w:t>
      </w:r>
    </w:p>
    <w:p w:rsidRPr="00281A55" w:rsidR="00C02E0F" w:rsidP="00E80FDB" w:rsidRDefault="00CA4AB1" w14:paraId="5F1F132C" w14:textId="587EA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Nancy </w:t>
      </w:r>
      <w:proofErr w:type="spellStart"/>
      <w:r>
        <w:rPr>
          <w:rFonts w:ascii="Times New Roman" w:hAnsi="Times New Roman" w:cs="Times New Roman"/>
          <w:bCs/>
        </w:rPr>
        <w:t>Bagatell</w:t>
      </w:r>
      <w:proofErr w:type="spellEnd"/>
      <w:r>
        <w:rPr>
          <w:rFonts w:ascii="Times New Roman" w:hAnsi="Times New Roman" w:cs="Times New Roman"/>
          <w:bCs/>
        </w:rPr>
        <w:t xml:space="preserve">, PhD. Collected data </w:t>
      </w:r>
      <w:r w:rsidR="00BD4F01">
        <w:rPr>
          <w:rFonts w:ascii="Times New Roman" w:hAnsi="Times New Roman" w:cs="Times New Roman"/>
          <w:bCs/>
        </w:rPr>
        <w:t>using</w:t>
      </w:r>
      <w:r>
        <w:rPr>
          <w:rFonts w:ascii="Times New Roman" w:hAnsi="Times New Roman" w:cs="Times New Roman"/>
          <w:bCs/>
        </w:rPr>
        <w:t xml:space="preserve"> multiple qualitative methods, transcribed</w:t>
      </w:r>
      <w:r w:rsidR="00BD4F01">
        <w:rPr>
          <w:rFonts w:ascii="Times New Roman" w:hAnsi="Times New Roman" w:cs="Times New Roman"/>
          <w:bCs/>
        </w:rPr>
        <w:t xml:space="preserve"> audio data, </w:t>
      </w:r>
      <w:r>
        <w:rPr>
          <w:rFonts w:ascii="Times New Roman" w:hAnsi="Times New Roman" w:cs="Times New Roman"/>
          <w:bCs/>
        </w:rPr>
        <w:t>assisted with data analysis</w:t>
      </w:r>
      <w:r w:rsidR="00BD4F01">
        <w:rPr>
          <w:rFonts w:ascii="Times New Roman" w:hAnsi="Times New Roman" w:cs="Times New Roman"/>
          <w:bCs/>
        </w:rPr>
        <w:t xml:space="preserve"> and dissemination</w:t>
      </w:r>
      <w:r>
        <w:rPr>
          <w:rFonts w:ascii="Times New Roman" w:hAnsi="Times New Roman" w:cs="Times New Roman"/>
          <w:bCs/>
        </w:rPr>
        <w:t>. (August – August)</w:t>
      </w:r>
    </w:p>
    <w:p w:rsidR="0028343A" w:rsidP="00BC40C0" w:rsidRDefault="0028343A" w14:paraId="7B062E0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:rsidR="00BC40C0" w:rsidP="00BC40C0" w:rsidRDefault="00BC40C0" w14:paraId="1C3A1E4D" w14:textId="7CA930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Clinical Research Project</w:t>
      </w:r>
    </w:p>
    <w:p w:rsidR="0040342A" w:rsidP="00BC40C0" w:rsidRDefault="00BC40C0" w14:paraId="73A5A67A" w14:textId="261203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2009-2010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Camp Help My Hands: A Constraint-Induced Movement Therapy Camp. </w:t>
      </w:r>
      <w:r w:rsidR="0040342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esearch </w:t>
      </w:r>
    </w:p>
    <w:p w:rsidRPr="00BC40C0" w:rsidR="00BC40C0" w:rsidP="0040342A" w:rsidRDefault="00BC40C0" w14:paraId="01B02E36" w14:textId="13DF0C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PI: Ashley (</w:t>
      </w:r>
      <w:proofErr w:type="spellStart"/>
      <w:r>
        <w:rPr>
          <w:rFonts w:ascii="Times New Roman" w:hAnsi="Times New Roman" w:cs="Times New Roman"/>
        </w:rPr>
        <w:t>Holod</w:t>
      </w:r>
      <w:proofErr w:type="spellEnd"/>
      <w:r>
        <w:rPr>
          <w:rFonts w:ascii="Times New Roman" w:hAnsi="Times New Roman" w:cs="Times New Roman"/>
        </w:rPr>
        <w:t xml:space="preserve">) Mason. </w:t>
      </w:r>
      <w:r w:rsidR="0040342A">
        <w:rPr>
          <w:rFonts w:ascii="Times New Roman" w:hAnsi="Times New Roman" w:cs="Times New Roman"/>
        </w:rPr>
        <w:t>Created and implemented two-week camp over two consecutive years for elementary aged children with hemiparesis</w:t>
      </w:r>
      <w:r w:rsidR="00D96DF7">
        <w:rPr>
          <w:rFonts w:ascii="Times New Roman" w:hAnsi="Times New Roman" w:cs="Times New Roman"/>
        </w:rPr>
        <w:t>; collected pre-post d</w:t>
      </w:r>
      <w:r w:rsidR="00AE05E2">
        <w:rPr>
          <w:rFonts w:ascii="Times New Roman" w:hAnsi="Times New Roman" w:cs="Times New Roman"/>
        </w:rPr>
        <w:t xml:space="preserve">ata on </w:t>
      </w:r>
      <w:r w:rsidR="0080202B">
        <w:rPr>
          <w:rFonts w:ascii="Times New Roman" w:hAnsi="Times New Roman" w:cs="Times New Roman"/>
        </w:rPr>
        <w:t>children’s</w:t>
      </w:r>
      <w:r w:rsidR="00AE05E2">
        <w:rPr>
          <w:rFonts w:ascii="Times New Roman" w:hAnsi="Times New Roman" w:cs="Times New Roman"/>
        </w:rPr>
        <w:t xml:space="preserve">’ strength, ROM, COPM, </w:t>
      </w:r>
      <w:proofErr w:type="spellStart"/>
      <w:r w:rsidR="00AE05E2">
        <w:rPr>
          <w:rFonts w:ascii="Times New Roman" w:hAnsi="Times New Roman" w:cs="Times New Roman"/>
        </w:rPr>
        <w:t>Abilihands</w:t>
      </w:r>
      <w:proofErr w:type="spellEnd"/>
      <w:r w:rsidR="00AE05E2">
        <w:rPr>
          <w:rFonts w:ascii="Times New Roman" w:hAnsi="Times New Roman" w:cs="Times New Roman"/>
        </w:rPr>
        <w:t xml:space="preserve">, and </w:t>
      </w:r>
      <w:proofErr w:type="spellStart"/>
      <w:r w:rsidR="00AE05E2">
        <w:rPr>
          <w:rFonts w:ascii="Times New Roman" w:hAnsi="Times New Roman" w:cs="Times New Roman"/>
        </w:rPr>
        <w:t>Jebsen</w:t>
      </w:r>
      <w:proofErr w:type="spellEnd"/>
      <w:r w:rsidR="00AE05E2">
        <w:rPr>
          <w:rFonts w:ascii="Times New Roman" w:hAnsi="Times New Roman" w:cs="Times New Roman"/>
        </w:rPr>
        <w:t>.</w:t>
      </w:r>
    </w:p>
    <w:p w:rsidR="006146F2" w:rsidP="0028343A" w:rsidRDefault="006146F2" w14:paraId="7A18AD4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39EF" w:rsidP="0028343A" w:rsidRDefault="006C39EF" w14:paraId="4283B83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Pr="004827C9" w:rsidR="00E63D71" w:rsidP="0028343A" w:rsidRDefault="00511D5D" w14:paraId="0CD99604" w14:textId="01A165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PREVIOUS NON-ACADEMIC WORK EXPERIENCE</w:t>
      </w:r>
    </w:p>
    <w:p w:rsidR="00AD3FAC" w:rsidP="00D12240" w:rsidRDefault="00511D5D" w14:paraId="071C393D" w14:textId="6668CF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</w:t>
      </w:r>
      <w:proofErr w:type="gramStart"/>
      <w:r>
        <w:rPr>
          <w:rFonts w:ascii="Times New Roman" w:hAnsi="Times New Roman" w:cs="Times New Roman"/>
        </w:rPr>
        <w:t>2016</w:t>
      </w:r>
      <w:r w:rsidR="00CC20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B4EB2" w:rsidR="000B565F">
        <w:rPr>
          <w:rFonts w:ascii="Times New Roman" w:hAnsi="Times New Roman" w:cs="Times New Roman"/>
        </w:rPr>
        <w:t>Part</w:t>
      </w:r>
      <w:proofErr w:type="gramEnd"/>
      <w:r w:rsidRPr="006B4EB2" w:rsidR="000B565F">
        <w:rPr>
          <w:rFonts w:ascii="Times New Roman" w:hAnsi="Times New Roman" w:cs="Times New Roman"/>
        </w:rPr>
        <w:t>-time Home Health Pediatric Occupational Therapist, Total Rehabi</w:t>
      </w:r>
      <w:r w:rsidR="00D5778B">
        <w:rPr>
          <w:rFonts w:ascii="Times New Roman" w:hAnsi="Times New Roman" w:cs="Times New Roman"/>
        </w:rPr>
        <w:t xml:space="preserve">litation, Inc., </w:t>
      </w:r>
    </w:p>
    <w:p w:rsidR="000B565F" w:rsidP="00D12240" w:rsidRDefault="00AD3FAC" w14:paraId="645A36A2" w14:textId="5DF9FF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B3FC7">
        <w:rPr>
          <w:rFonts w:ascii="Times New Roman" w:hAnsi="Times New Roman" w:cs="Times New Roman"/>
        </w:rPr>
        <w:tab/>
      </w:r>
      <w:r w:rsidR="00CC2085">
        <w:rPr>
          <w:rFonts w:ascii="Times New Roman" w:hAnsi="Times New Roman" w:cs="Times New Roman"/>
        </w:rPr>
        <w:t xml:space="preserve"> </w:t>
      </w:r>
      <w:r w:rsidR="00D5778B">
        <w:rPr>
          <w:rFonts w:ascii="Times New Roman" w:hAnsi="Times New Roman" w:cs="Times New Roman"/>
        </w:rPr>
        <w:t>Chapel Hill, NC</w:t>
      </w:r>
      <w:r w:rsidRPr="006B4EB2" w:rsidR="000B565F">
        <w:rPr>
          <w:rFonts w:ascii="Times New Roman" w:hAnsi="Times New Roman" w:cs="Times New Roman"/>
        </w:rPr>
        <w:t xml:space="preserve"> </w:t>
      </w:r>
      <w:r w:rsidR="00D5778B">
        <w:rPr>
          <w:rFonts w:ascii="Times New Roman" w:hAnsi="Times New Roman" w:cs="Times New Roman"/>
        </w:rPr>
        <w:t>(</w:t>
      </w:r>
      <w:r w:rsidR="00511D5D">
        <w:rPr>
          <w:rFonts w:ascii="Times New Roman" w:hAnsi="Times New Roman" w:cs="Times New Roman"/>
        </w:rPr>
        <w:t>August</w:t>
      </w:r>
      <w:r w:rsidR="00D5778B">
        <w:rPr>
          <w:rFonts w:ascii="Times New Roman" w:hAnsi="Times New Roman" w:cs="Times New Roman"/>
        </w:rPr>
        <w:t xml:space="preserve"> 2015</w:t>
      </w:r>
      <w:r w:rsidR="00511D5D">
        <w:rPr>
          <w:rFonts w:ascii="Times New Roman" w:hAnsi="Times New Roman" w:cs="Times New Roman"/>
        </w:rPr>
        <w:t xml:space="preserve"> – December</w:t>
      </w:r>
      <w:r w:rsidR="00D5778B">
        <w:rPr>
          <w:rFonts w:ascii="Times New Roman" w:hAnsi="Times New Roman" w:cs="Times New Roman"/>
        </w:rPr>
        <w:t>2016)</w:t>
      </w:r>
      <w:r w:rsidR="00511D5D">
        <w:rPr>
          <w:rFonts w:ascii="Times New Roman" w:hAnsi="Times New Roman" w:cs="Times New Roman"/>
        </w:rPr>
        <w:t>.</w:t>
      </w:r>
    </w:p>
    <w:p w:rsidRPr="006B4EB2" w:rsidR="00D5778B" w:rsidP="00D12240" w:rsidRDefault="00D5778B" w14:paraId="26BF947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D3FAC" w:rsidP="000B0282" w:rsidRDefault="00CC2085" w14:paraId="3DE5C566" w14:textId="00859A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2011-</w:t>
      </w:r>
      <w:proofErr w:type="gramStart"/>
      <w:r>
        <w:rPr>
          <w:rFonts w:ascii="Times New Roman" w:hAnsi="Times New Roman" w:cs="Times New Roman"/>
        </w:rPr>
        <w:t xml:space="preserve">2013 </w:t>
      </w:r>
      <w:r w:rsidR="00281A55">
        <w:rPr>
          <w:rFonts w:ascii="Times New Roman" w:hAnsi="Times New Roman" w:cs="Times New Roman"/>
        </w:rPr>
        <w:t xml:space="preserve"> </w:t>
      </w:r>
      <w:r w:rsidRPr="006B4EB2" w:rsidR="00E63D71">
        <w:rPr>
          <w:rFonts w:ascii="Times New Roman" w:hAnsi="Times New Roman" w:cs="Times New Roman"/>
        </w:rPr>
        <w:t>Outpatient</w:t>
      </w:r>
      <w:proofErr w:type="gramEnd"/>
      <w:r w:rsidRPr="006B4EB2" w:rsidR="00E63D71">
        <w:rPr>
          <w:rFonts w:ascii="Times New Roman" w:hAnsi="Times New Roman" w:cs="Times New Roman"/>
        </w:rPr>
        <w:t xml:space="preserve"> Pediatric Occupational Therapy Coordinator, </w:t>
      </w:r>
      <w:r w:rsidRPr="006B4EB2" w:rsidR="000B0282">
        <w:rPr>
          <w:rFonts w:ascii="Times New Roman" w:hAnsi="Times New Roman" w:cs="Times New Roman"/>
        </w:rPr>
        <w:t xml:space="preserve">The Children’s Institute, </w:t>
      </w:r>
    </w:p>
    <w:p w:rsidR="000B0282" w:rsidP="000B0282" w:rsidRDefault="00AD3FAC" w14:paraId="118B6BFC" w14:textId="51B21A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972C0">
        <w:rPr>
          <w:rFonts w:ascii="Times New Roman" w:hAnsi="Times New Roman" w:cs="Times New Roman"/>
        </w:rPr>
        <w:tab/>
      </w:r>
      <w:r w:rsidRPr="006B4EB2" w:rsidR="000B0282">
        <w:rPr>
          <w:rFonts w:ascii="Times New Roman" w:hAnsi="Times New Roman" w:cs="Times New Roman"/>
        </w:rPr>
        <w:t xml:space="preserve">Wexford, </w:t>
      </w:r>
      <w:proofErr w:type="gramStart"/>
      <w:r w:rsidR="00281A55">
        <w:rPr>
          <w:rFonts w:ascii="Times New Roman" w:hAnsi="Times New Roman" w:cs="Times New Roman"/>
        </w:rPr>
        <w:t>PA  (</w:t>
      </w:r>
      <w:proofErr w:type="gramEnd"/>
      <w:r w:rsidR="00281A55">
        <w:rPr>
          <w:rFonts w:ascii="Times New Roman" w:hAnsi="Times New Roman" w:cs="Times New Roman"/>
        </w:rPr>
        <w:t>December</w:t>
      </w:r>
      <w:r w:rsidR="00D5778B">
        <w:rPr>
          <w:rFonts w:ascii="Times New Roman" w:hAnsi="Times New Roman" w:cs="Times New Roman"/>
        </w:rPr>
        <w:t xml:space="preserve"> 2011</w:t>
      </w:r>
      <w:r w:rsidR="00281A55">
        <w:rPr>
          <w:rFonts w:ascii="Times New Roman" w:hAnsi="Times New Roman" w:cs="Times New Roman"/>
        </w:rPr>
        <w:t xml:space="preserve"> – July</w:t>
      </w:r>
      <w:r w:rsidR="00D5778B">
        <w:rPr>
          <w:rFonts w:ascii="Times New Roman" w:hAnsi="Times New Roman" w:cs="Times New Roman"/>
        </w:rPr>
        <w:t xml:space="preserve"> 2013</w:t>
      </w:r>
      <w:r w:rsidR="00281A55">
        <w:rPr>
          <w:rFonts w:ascii="Times New Roman" w:hAnsi="Times New Roman" w:cs="Times New Roman"/>
        </w:rPr>
        <w:t>)</w:t>
      </w:r>
      <w:r w:rsidR="00D5778B">
        <w:rPr>
          <w:rFonts w:ascii="Times New Roman" w:hAnsi="Times New Roman" w:cs="Times New Roman"/>
        </w:rPr>
        <w:t>.</w:t>
      </w:r>
    </w:p>
    <w:p w:rsidRPr="006B4EB2" w:rsidR="00D5778B" w:rsidP="000B0282" w:rsidRDefault="00D5778B" w14:paraId="165A782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D3FAC" w:rsidP="000B0282" w:rsidRDefault="00CC2085" w14:paraId="283BD35D" w14:textId="51160B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2010-</w:t>
      </w:r>
      <w:proofErr w:type="gramStart"/>
      <w:r>
        <w:rPr>
          <w:rFonts w:ascii="Times New Roman" w:hAnsi="Times New Roman" w:cs="Times New Roman"/>
        </w:rPr>
        <w:t xml:space="preserve">2011 </w:t>
      </w:r>
      <w:r w:rsidR="00281A55">
        <w:rPr>
          <w:rFonts w:ascii="Times New Roman" w:hAnsi="Times New Roman" w:cs="Times New Roman"/>
        </w:rPr>
        <w:t xml:space="preserve"> </w:t>
      </w:r>
      <w:r w:rsidRPr="006B4EB2" w:rsidR="008B2510">
        <w:rPr>
          <w:rFonts w:ascii="Times New Roman" w:hAnsi="Times New Roman" w:cs="Times New Roman"/>
        </w:rPr>
        <w:t>Level</w:t>
      </w:r>
      <w:proofErr w:type="gramEnd"/>
      <w:r w:rsidRPr="006B4EB2" w:rsidR="008B2510">
        <w:rPr>
          <w:rFonts w:ascii="Times New Roman" w:hAnsi="Times New Roman" w:cs="Times New Roman"/>
        </w:rPr>
        <w:t xml:space="preserve"> II Outpatient Pediatric Occupational Therapist, </w:t>
      </w:r>
      <w:r w:rsidRPr="006B4EB2" w:rsidR="000B0282">
        <w:rPr>
          <w:rFonts w:ascii="Times New Roman" w:hAnsi="Times New Roman" w:cs="Times New Roman"/>
        </w:rPr>
        <w:t xml:space="preserve">The Children’s Institute, </w:t>
      </w:r>
    </w:p>
    <w:p w:rsidR="00D5778B" w:rsidP="000B0282" w:rsidRDefault="00AD3FAC" w14:paraId="27BF17A1" w14:textId="208141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972C0">
        <w:rPr>
          <w:rFonts w:ascii="Times New Roman" w:hAnsi="Times New Roman" w:cs="Times New Roman"/>
        </w:rPr>
        <w:tab/>
      </w:r>
      <w:r w:rsidR="00CC2085">
        <w:rPr>
          <w:rFonts w:ascii="Times New Roman" w:hAnsi="Times New Roman" w:cs="Times New Roman"/>
        </w:rPr>
        <w:t xml:space="preserve"> </w:t>
      </w:r>
      <w:r w:rsidRPr="006B4EB2" w:rsidR="000B0282">
        <w:rPr>
          <w:rFonts w:ascii="Times New Roman" w:hAnsi="Times New Roman" w:cs="Times New Roman"/>
        </w:rPr>
        <w:t>Wexford, PA</w:t>
      </w:r>
      <w:proofErr w:type="gramStart"/>
      <w:r w:rsidRPr="006B4EB2" w:rsidR="000B0282">
        <w:rPr>
          <w:rFonts w:ascii="Times New Roman" w:hAnsi="Times New Roman" w:cs="Times New Roman"/>
        </w:rPr>
        <w:t xml:space="preserve">   </w:t>
      </w:r>
      <w:r w:rsidR="00281A55">
        <w:rPr>
          <w:rFonts w:ascii="Times New Roman" w:hAnsi="Times New Roman" w:cs="Times New Roman"/>
        </w:rPr>
        <w:t>(</w:t>
      </w:r>
      <w:proofErr w:type="gramEnd"/>
      <w:r w:rsidR="00281A55">
        <w:rPr>
          <w:rFonts w:ascii="Times New Roman" w:hAnsi="Times New Roman" w:cs="Times New Roman"/>
        </w:rPr>
        <w:t>December</w:t>
      </w:r>
      <w:r w:rsidR="00D5778B">
        <w:rPr>
          <w:rFonts w:ascii="Times New Roman" w:hAnsi="Times New Roman" w:cs="Times New Roman"/>
        </w:rPr>
        <w:t xml:space="preserve"> 2010</w:t>
      </w:r>
      <w:r w:rsidR="00281A55">
        <w:rPr>
          <w:rFonts w:ascii="Times New Roman" w:hAnsi="Times New Roman" w:cs="Times New Roman"/>
        </w:rPr>
        <w:t>-December</w:t>
      </w:r>
      <w:r w:rsidR="00D5778B">
        <w:rPr>
          <w:rFonts w:ascii="Times New Roman" w:hAnsi="Times New Roman" w:cs="Times New Roman"/>
        </w:rPr>
        <w:t xml:space="preserve"> 2011</w:t>
      </w:r>
      <w:r w:rsidR="00281A55">
        <w:rPr>
          <w:rFonts w:ascii="Times New Roman" w:hAnsi="Times New Roman" w:cs="Times New Roman"/>
        </w:rPr>
        <w:t>)</w:t>
      </w:r>
      <w:r w:rsidR="00D5778B">
        <w:rPr>
          <w:rFonts w:ascii="Times New Roman" w:hAnsi="Times New Roman" w:cs="Times New Roman"/>
        </w:rPr>
        <w:t>.</w:t>
      </w:r>
    </w:p>
    <w:p w:rsidRPr="006B4EB2" w:rsidR="000B0282" w:rsidP="000B0282" w:rsidRDefault="000B0282" w14:paraId="3B598641" w14:textId="68FA31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B4EB2">
        <w:rPr>
          <w:rFonts w:ascii="Times New Roman" w:hAnsi="Times New Roman" w:cs="Times New Roman"/>
        </w:rPr>
        <w:t xml:space="preserve"> </w:t>
      </w:r>
    </w:p>
    <w:p w:rsidR="00AD3FAC" w:rsidP="00281A55" w:rsidRDefault="00281A55" w14:paraId="75F9CEE2" w14:textId="06BA58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D5778B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20</w:t>
      </w:r>
      <w:r w:rsidR="00D5778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 Level</w:t>
      </w:r>
      <w:proofErr w:type="gramEnd"/>
      <w:r>
        <w:rPr>
          <w:rFonts w:ascii="Times New Roman" w:hAnsi="Times New Roman" w:cs="Times New Roman"/>
        </w:rPr>
        <w:t xml:space="preserve"> I &amp; </w:t>
      </w:r>
      <w:r w:rsidRPr="006B4EB2" w:rsidR="000B0282">
        <w:rPr>
          <w:rFonts w:ascii="Times New Roman" w:hAnsi="Times New Roman" w:cs="Times New Roman"/>
        </w:rPr>
        <w:t>Level I</w:t>
      </w:r>
      <w:r>
        <w:rPr>
          <w:rFonts w:ascii="Times New Roman" w:hAnsi="Times New Roman" w:cs="Times New Roman"/>
        </w:rPr>
        <w:t>I</w:t>
      </w:r>
      <w:r w:rsidRPr="006B4EB2" w:rsidR="000B0282">
        <w:rPr>
          <w:rFonts w:ascii="Times New Roman" w:hAnsi="Times New Roman" w:cs="Times New Roman"/>
        </w:rPr>
        <w:t xml:space="preserve"> </w:t>
      </w:r>
      <w:r w:rsidR="006633BB">
        <w:rPr>
          <w:rFonts w:ascii="Times New Roman" w:hAnsi="Times New Roman" w:cs="Times New Roman"/>
        </w:rPr>
        <w:t xml:space="preserve">Pediatric </w:t>
      </w:r>
      <w:r w:rsidRPr="006B4EB2">
        <w:rPr>
          <w:rFonts w:ascii="Times New Roman" w:hAnsi="Times New Roman" w:cs="Times New Roman"/>
        </w:rPr>
        <w:t xml:space="preserve">Inpatient Staff Occupational Therapist, The Children’s </w:t>
      </w:r>
    </w:p>
    <w:p w:rsidR="000B0282" w:rsidP="00281A55" w:rsidRDefault="00AD3FAC" w14:paraId="70168F75" w14:textId="19A87A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972C0">
        <w:rPr>
          <w:rFonts w:ascii="Times New Roman" w:hAnsi="Times New Roman" w:cs="Times New Roman"/>
        </w:rPr>
        <w:tab/>
      </w:r>
      <w:r w:rsidR="00CC2085">
        <w:rPr>
          <w:rFonts w:ascii="Times New Roman" w:hAnsi="Times New Roman" w:cs="Times New Roman"/>
        </w:rPr>
        <w:t xml:space="preserve"> </w:t>
      </w:r>
      <w:r w:rsidRPr="006B4EB2" w:rsidR="00281A55">
        <w:rPr>
          <w:rFonts w:ascii="Times New Roman" w:hAnsi="Times New Roman" w:cs="Times New Roman"/>
        </w:rPr>
        <w:t xml:space="preserve">Institute, Pittsburgh, PA </w:t>
      </w:r>
      <w:r w:rsidR="00281A55">
        <w:rPr>
          <w:rFonts w:ascii="Times New Roman" w:hAnsi="Times New Roman" w:cs="Times New Roman"/>
        </w:rPr>
        <w:t xml:space="preserve">(December </w:t>
      </w:r>
      <w:r w:rsidR="00D5778B">
        <w:rPr>
          <w:rFonts w:ascii="Times New Roman" w:hAnsi="Times New Roman" w:cs="Times New Roman"/>
        </w:rPr>
        <w:t xml:space="preserve">2006 </w:t>
      </w:r>
      <w:r w:rsidR="00281A55">
        <w:rPr>
          <w:rFonts w:ascii="Times New Roman" w:hAnsi="Times New Roman" w:cs="Times New Roman"/>
        </w:rPr>
        <w:t>– December</w:t>
      </w:r>
      <w:r w:rsidR="00D5778B">
        <w:rPr>
          <w:rFonts w:ascii="Times New Roman" w:hAnsi="Times New Roman" w:cs="Times New Roman"/>
        </w:rPr>
        <w:t xml:space="preserve"> 2010</w:t>
      </w:r>
      <w:r w:rsidR="00281A55">
        <w:rPr>
          <w:rFonts w:ascii="Times New Roman" w:hAnsi="Times New Roman" w:cs="Times New Roman"/>
        </w:rPr>
        <w:t>)</w:t>
      </w:r>
      <w:r w:rsidR="00D5778B">
        <w:rPr>
          <w:rFonts w:ascii="Times New Roman" w:hAnsi="Times New Roman" w:cs="Times New Roman"/>
        </w:rPr>
        <w:t>.</w:t>
      </w:r>
    </w:p>
    <w:p w:rsidRPr="006B4EB2" w:rsidR="00D5778B" w:rsidP="00281A55" w:rsidRDefault="00D5778B" w14:paraId="613EC78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AD3FAC" w:rsidP="000B0282" w:rsidRDefault="00CC2085" w14:paraId="1651C4E4" w14:textId="5E124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A0A0A"/>
        </w:rPr>
      </w:pPr>
      <w:r>
        <w:rPr>
          <w:rFonts w:ascii="Times New Roman" w:hAnsi="Times New Roman" w:cs="Times New Roman"/>
          <w:color w:val="0A0A0A"/>
        </w:rPr>
        <w:t>2005-</w:t>
      </w:r>
      <w:proofErr w:type="gramStart"/>
      <w:r>
        <w:rPr>
          <w:rFonts w:ascii="Times New Roman" w:hAnsi="Times New Roman" w:cs="Times New Roman"/>
          <w:color w:val="0A0A0A"/>
        </w:rPr>
        <w:t>2006</w:t>
      </w:r>
      <w:r w:rsidR="00281A55">
        <w:rPr>
          <w:rFonts w:ascii="Times New Roman" w:hAnsi="Times New Roman" w:cs="Times New Roman"/>
          <w:color w:val="0A0A0A"/>
        </w:rPr>
        <w:t xml:space="preserve"> </w:t>
      </w:r>
      <w:r>
        <w:rPr>
          <w:rFonts w:ascii="Times New Roman" w:hAnsi="Times New Roman" w:cs="Times New Roman"/>
          <w:color w:val="0A0A0A"/>
        </w:rPr>
        <w:t xml:space="preserve"> </w:t>
      </w:r>
      <w:r w:rsidRPr="006B4EB2" w:rsidR="000B0282">
        <w:rPr>
          <w:rFonts w:ascii="Times New Roman" w:hAnsi="Times New Roman" w:cs="Times New Roman"/>
          <w:color w:val="0A0A0A"/>
        </w:rPr>
        <w:t>Staff</w:t>
      </w:r>
      <w:proofErr w:type="gramEnd"/>
      <w:r w:rsidRPr="006B4EB2" w:rsidR="000B0282">
        <w:rPr>
          <w:rFonts w:ascii="Times New Roman" w:hAnsi="Times New Roman" w:cs="Times New Roman"/>
          <w:color w:val="0A0A0A"/>
        </w:rPr>
        <w:t xml:space="preserve"> Acute</w:t>
      </w:r>
      <w:r w:rsidR="00D5778B">
        <w:rPr>
          <w:rFonts w:ascii="Times New Roman" w:hAnsi="Times New Roman" w:cs="Times New Roman"/>
          <w:color w:val="0A0A0A"/>
        </w:rPr>
        <w:t xml:space="preserve"> Adult</w:t>
      </w:r>
      <w:r w:rsidRPr="006B4EB2" w:rsidR="000B0282">
        <w:rPr>
          <w:rFonts w:ascii="Times New Roman" w:hAnsi="Times New Roman" w:cs="Times New Roman"/>
          <w:color w:val="0A0A0A"/>
        </w:rPr>
        <w:t xml:space="preserve"> Inpatient Occupational Therapist</w:t>
      </w:r>
      <w:r w:rsidRPr="006B4EB2" w:rsidR="00500B64">
        <w:rPr>
          <w:rFonts w:ascii="Times New Roman" w:hAnsi="Times New Roman" w:cs="Times New Roman"/>
          <w:color w:val="0A0A0A"/>
        </w:rPr>
        <w:t xml:space="preserve">, UPMC Shadyside Hospital, </w:t>
      </w:r>
    </w:p>
    <w:p w:rsidRPr="006B4EB2" w:rsidR="000B0282" w:rsidP="000B0282" w:rsidRDefault="00AD3FAC" w14:paraId="27AD6E4C" w14:textId="6F77B2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A0A0A"/>
        </w:rPr>
      </w:pPr>
      <w:r>
        <w:rPr>
          <w:rFonts w:ascii="Times New Roman" w:hAnsi="Times New Roman" w:cs="Times New Roman"/>
          <w:color w:val="0A0A0A"/>
        </w:rPr>
        <w:tab/>
      </w:r>
      <w:r w:rsidR="00C972C0">
        <w:rPr>
          <w:rFonts w:ascii="Times New Roman" w:hAnsi="Times New Roman" w:cs="Times New Roman"/>
          <w:color w:val="0A0A0A"/>
        </w:rPr>
        <w:tab/>
      </w:r>
      <w:r w:rsidR="00CC2085">
        <w:rPr>
          <w:rFonts w:ascii="Times New Roman" w:hAnsi="Times New Roman" w:cs="Times New Roman"/>
          <w:color w:val="0A0A0A"/>
        </w:rPr>
        <w:t xml:space="preserve"> </w:t>
      </w:r>
      <w:r w:rsidRPr="006B4EB2" w:rsidR="00500B64">
        <w:rPr>
          <w:rFonts w:ascii="Times New Roman" w:hAnsi="Times New Roman" w:cs="Times New Roman"/>
          <w:color w:val="0A0A0A"/>
        </w:rPr>
        <w:t xml:space="preserve">Pittsburgh, PA, </w:t>
      </w:r>
      <w:r w:rsidR="00281A55">
        <w:rPr>
          <w:rFonts w:ascii="Times New Roman" w:hAnsi="Times New Roman" w:cs="Times New Roman"/>
          <w:color w:val="0A0A0A"/>
        </w:rPr>
        <w:t>(October</w:t>
      </w:r>
      <w:r w:rsidR="00D5778B">
        <w:rPr>
          <w:rFonts w:ascii="Times New Roman" w:hAnsi="Times New Roman" w:cs="Times New Roman"/>
          <w:color w:val="0A0A0A"/>
        </w:rPr>
        <w:t xml:space="preserve"> 2005</w:t>
      </w:r>
      <w:r w:rsidR="00281A55">
        <w:rPr>
          <w:rFonts w:ascii="Times New Roman" w:hAnsi="Times New Roman" w:cs="Times New Roman"/>
          <w:color w:val="0A0A0A"/>
        </w:rPr>
        <w:t xml:space="preserve"> – December</w:t>
      </w:r>
      <w:r w:rsidR="00D5778B">
        <w:rPr>
          <w:rFonts w:ascii="Times New Roman" w:hAnsi="Times New Roman" w:cs="Times New Roman"/>
          <w:color w:val="0A0A0A"/>
        </w:rPr>
        <w:t xml:space="preserve"> 2006</w:t>
      </w:r>
      <w:r w:rsidR="00281A55">
        <w:rPr>
          <w:rFonts w:ascii="Times New Roman" w:hAnsi="Times New Roman" w:cs="Times New Roman"/>
          <w:color w:val="0A0A0A"/>
        </w:rPr>
        <w:t>)</w:t>
      </w:r>
      <w:r w:rsidR="00D5778B">
        <w:rPr>
          <w:rFonts w:ascii="Times New Roman" w:hAnsi="Times New Roman" w:cs="Times New Roman"/>
          <w:color w:val="0A0A0A"/>
        </w:rPr>
        <w:t>.</w:t>
      </w:r>
    </w:p>
    <w:p w:rsidR="006B4EB2" w:rsidP="000B0282" w:rsidRDefault="006B4EB2" w14:paraId="60505D8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A0A0A"/>
        </w:rPr>
      </w:pPr>
    </w:p>
    <w:p w:rsidRPr="006B4EB2" w:rsidR="00AF70EB" w:rsidP="000B0282" w:rsidRDefault="00AF70EB" w14:paraId="046825C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A0A0A"/>
        </w:rPr>
      </w:pPr>
    </w:p>
    <w:p w:rsidR="00DF795C" w:rsidP="000B0282" w:rsidRDefault="00DF795C" w14:paraId="0341B71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A0A0A"/>
        </w:rPr>
      </w:pPr>
      <w:r>
        <w:rPr>
          <w:rFonts w:ascii="Times New Roman" w:hAnsi="Times New Roman" w:cs="Times New Roman"/>
          <w:b/>
          <w:bCs/>
          <w:color w:val="0A0A0A"/>
        </w:rPr>
        <w:t>PROFESSIONAL SERVICE</w:t>
      </w:r>
    </w:p>
    <w:p w:rsidR="00DF795C" w:rsidP="000B0282" w:rsidRDefault="00DF795C" w14:paraId="499EA55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A0A0A"/>
        </w:rPr>
      </w:pPr>
    </w:p>
    <w:p w:rsidR="00DF795C" w:rsidP="000B0282" w:rsidRDefault="00DF795C" w14:paraId="6638DDD8" w14:textId="2EA398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A0A0A"/>
        </w:rPr>
      </w:pPr>
      <w:r w:rsidRPr="66A9D1F0" w:rsidR="0B882D5A">
        <w:rPr>
          <w:rFonts w:ascii="Times New Roman" w:hAnsi="Times New Roman" w:cs="Times New Roman"/>
          <w:b w:val="1"/>
          <w:bCs w:val="1"/>
          <w:color w:val="0A0A0A"/>
        </w:rPr>
        <w:t>To Discipline</w:t>
      </w:r>
    </w:p>
    <w:p w:rsidR="3D753DC9" w:rsidP="66A9D1F0" w:rsidRDefault="3D753DC9" w14:paraId="39973F4B" w14:textId="67CFCB1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66A9D1F0" w:rsidR="3D753DC9">
        <w:rPr>
          <w:rFonts w:ascii="Times New Roman" w:hAnsi="Times New Roman" w:cs="Times New Roman"/>
          <w:color w:val="0A0A0A"/>
        </w:rPr>
        <w:t>2025</w:t>
      </w:r>
      <w:r>
        <w:tab/>
      </w:r>
      <w:r>
        <w:tab/>
      </w:r>
      <w:r w:rsidRPr="66A9D1F0" w:rsidR="3D753DC9">
        <w:rPr>
          <w:rFonts w:ascii="Times New Roman" w:hAnsi="Times New Roman" w:cs="Times New Roman"/>
          <w:color w:val="0A0A0A"/>
        </w:rPr>
        <w:t xml:space="preserve">   </w:t>
      </w:r>
      <w:r w:rsidRPr="66A9D1F0" w:rsidR="3D753DC9">
        <w:rPr>
          <w:rFonts w:ascii="Times New Roman" w:hAnsi="Times New Roman" w:cs="Times New Roman"/>
          <w:color w:val="0A0A0A"/>
        </w:rPr>
        <w:t>SSO:USA</w:t>
      </w:r>
      <w:r w:rsidRPr="66A9D1F0" w:rsidR="3D753DC9">
        <w:rPr>
          <w:rFonts w:ascii="Times New Roman" w:hAnsi="Times New Roman" w:cs="Times New Roman"/>
          <w:color w:val="0A0A0A"/>
        </w:rPr>
        <w:t xml:space="preserve"> Student Poster Award Sub-</w:t>
      </w:r>
      <w:r w:rsidRPr="66A9D1F0" w:rsidR="3D753DC9">
        <w:rPr>
          <w:rFonts w:ascii="Times New Roman" w:hAnsi="Times New Roman" w:cs="Times New Roman"/>
          <w:color w:val="0A0A0A"/>
        </w:rPr>
        <w:t>committee</w:t>
      </w:r>
      <w:r w:rsidRPr="66A9D1F0" w:rsidR="3D753DC9">
        <w:rPr>
          <w:rFonts w:ascii="Times New Roman" w:hAnsi="Times New Roman" w:cs="Times New Roman"/>
          <w:color w:val="0A0A0A"/>
        </w:rPr>
        <w:t xml:space="preserve"> Chair</w:t>
      </w:r>
    </w:p>
    <w:p w:rsidR="3D753DC9" w:rsidP="66A9D1F0" w:rsidRDefault="3D753DC9" w14:paraId="268C89D8" w14:textId="7747B6B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66A9D1F0" w:rsidR="3D753DC9">
        <w:rPr>
          <w:rFonts w:ascii="Times New Roman" w:hAnsi="Times New Roman" w:cs="Times New Roman"/>
          <w:color w:val="0A0A0A"/>
        </w:rPr>
        <w:t>2025</w:t>
      </w:r>
      <w:r>
        <w:tab/>
      </w:r>
      <w:r>
        <w:tab/>
      </w:r>
      <w:r w:rsidRPr="66A9D1F0" w:rsidR="3D753DC9">
        <w:rPr>
          <w:rFonts w:ascii="Times New Roman" w:hAnsi="Times New Roman" w:cs="Times New Roman"/>
          <w:color w:val="0A0A0A"/>
        </w:rPr>
        <w:t xml:space="preserve">   </w:t>
      </w:r>
      <w:r w:rsidRPr="66A9D1F0" w:rsidR="3D753DC9">
        <w:rPr>
          <w:rFonts w:ascii="Times New Roman" w:hAnsi="Times New Roman" w:cs="Times New Roman"/>
          <w:color w:val="0A0A0A"/>
        </w:rPr>
        <w:t>SSO:USA</w:t>
      </w:r>
      <w:r w:rsidRPr="66A9D1F0" w:rsidR="3D753DC9">
        <w:rPr>
          <w:rFonts w:ascii="Times New Roman" w:hAnsi="Times New Roman" w:cs="Times New Roman"/>
          <w:color w:val="0A0A0A"/>
        </w:rPr>
        <w:t xml:space="preserve"> Research Committee</w:t>
      </w:r>
    </w:p>
    <w:p w:rsidR="7E78C512" w:rsidP="105BE22D" w:rsidRDefault="7E78C512" w14:paraId="2ED91A87" w14:textId="133E1BAF">
      <w:pPr>
        <w:pStyle w:val="Normal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105BE22D" w:rsidR="7E78C512">
        <w:rPr>
          <w:rFonts w:ascii="Times New Roman" w:hAnsi="Times New Roman" w:cs="Times New Roman"/>
          <w:color w:val="0A0A0A"/>
        </w:rPr>
        <w:t>2024</w:t>
      </w:r>
      <w:r>
        <w:tab/>
      </w:r>
      <w:r>
        <w:tab/>
      </w:r>
      <w:r w:rsidRPr="105BE22D" w:rsidR="7E78C512">
        <w:rPr>
          <w:rFonts w:ascii="Times New Roman" w:hAnsi="Times New Roman" w:cs="Times New Roman"/>
          <w:color w:val="0A0A0A"/>
        </w:rPr>
        <w:t xml:space="preserve">   Invited Reviewer Americal Journal of Occupational Therapy</w:t>
      </w:r>
    </w:p>
    <w:p w:rsidR="7E78C512" w:rsidP="105BE22D" w:rsidRDefault="7E78C512" w14:paraId="715D9152" w14:textId="72174D06">
      <w:pPr>
        <w:pStyle w:val="Normal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105BE22D" w:rsidR="7E78C512">
        <w:rPr>
          <w:rFonts w:ascii="Times New Roman" w:hAnsi="Times New Roman" w:cs="Times New Roman"/>
          <w:color w:val="0A0A0A"/>
        </w:rPr>
        <w:t>2024</w:t>
      </w:r>
      <w:r>
        <w:tab/>
      </w:r>
      <w:r>
        <w:tab/>
      </w:r>
      <w:r w:rsidRPr="105BE22D" w:rsidR="7E78C512">
        <w:rPr>
          <w:rFonts w:ascii="Times New Roman" w:hAnsi="Times New Roman" w:cs="Times New Roman"/>
          <w:color w:val="0A0A0A"/>
        </w:rPr>
        <w:t xml:space="preserve">   Invited Reviewer OTJR: Occupation, Participation and Health</w:t>
      </w:r>
    </w:p>
    <w:p w:rsidR="5E9C32E5" w:rsidP="15E7DB4A" w:rsidRDefault="5E9C32E5" w14:paraId="0CD25370" w14:textId="1F0859A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15E7DB4A" w:rsidR="5E9C32E5">
        <w:rPr>
          <w:rFonts w:ascii="Times New Roman" w:hAnsi="Times New Roman" w:cs="Times New Roman"/>
          <w:color w:val="0A0A0A"/>
        </w:rPr>
        <w:t>2024</w:t>
      </w:r>
      <w:r>
        <w:tab/>
      </w:r>
      <w:r>
        <w:tab/>
      </w:r>
      <w:r w:rsidRPr="15E7DB4A" w:rsidR="5E9C32E5">
        <w:rPr>
          <w:rFonts w:ascii="Times New Roman" w:hAnsi="Times New Roman" w:cs="Times New Roman"/>
          <w:color w:val="0A0A0A"/>
        </w:rPr>
        <w:t xml:space="preserve">   </w:t>
      </w:r>
      <w:r w:rsidRPr="15E7DB4A" w:rsidR="5E9C32E5">
        <w:rPr>
          <w:rFonts w:ascii="Times New Roman" w:hAnsi="Times New Roman" w:cs="Times New Roman"/>
          <w:color w:val="0A0A0A"/>
        </w:rPr>
        <w:t>SSO:USA</w:t>
      </w:r>
      <w:r w:rsidRPr="15E7DB4A" w:rsidR="5E9C32E5">
        <w:rPr>
          <w:rFonts w:ascii="Times New Roman" w:hAnsi="Times New Roman" w:cs="Times New Roman"/>
          <w:color w:val="0A0A0A"/>
        </w:rPr>
        <w:t xml:space="preserve"> Student Poster Award Sub-</w:t>
      </w:r>
      <w:r w:rsidRPr="15E7DB4A" w:rsidR="5E9C32E5">
        <w:rPr>
          <w:rFonts w:ascii="Times New Roman" w:hAnsi="Times New Roman" w:cs="Times New Roman"/>
          <w:color w:val="0A0A0A"/>
        </w:rPr>
        <w:t>committee</w:t>
      </w:r>
      <w:r w:rsidRPr="15E7DB4A" w:rsidR="5E9C32E5">
        <w:rPr>
          <w:rFonts w:ascii="Times New Roman" w:hAnsi="Times New Roman" w:cs="Times New Roman"/>
          <w:color w:val="0A0A0A"/>
        </w:rPr>
        <w:t xml:space="preserve"> Chair</w:t>
      </w:r>
    </w:p>
    <w:p w:rsidR="5E9C32E5" w:rsidP="15E7DB4A" w:rsidRDefault="5E9C32E5" w14:paraId="00C290A0" w14:textId="216011E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15E7DB4A" w:rsidR="5E9C32E5">
        <w:rPr>
          <w:rFonts w:ascii="Times New Roman" w:hAnsi="Times New Roman" w:cs="Times New Roman"/>
          <w:color w:val="0A0A0A"/>
        </w:rPr>
        <w:t>2024</w:t>
      </w:r>
      <w:r>
        <w:tab/>
      </w:r>
      <w:r>
        <w:tab/>
      </w:r>
      <w:r w:rsidRPr="15E7DB4A" w:rsidR="5E9C32E5">
        <w:rPr>
          <w:rFonts w:ascii="Times New Roman" w:hAnsi="Times New Roman" w:cs="Times New Roman"/>
          <w:color w:val="0A0A0A"/>
        </w:rPr>
        <w:t xml:space="preserve">   </w:t>
      </w:r>
      <w:r w:rsidRPr="15E7DB4A" w:rsidR="5E9C32E5">
        <w:rPr>
          <w:rFonts w:ascii="Times New Roman" w:hAnsi="Times New Roman" w:cs="Times New Roman"/>
          <w:color w:val="0A0A0A"/>
        </w:rPr>
        <w:t>SSO:USA</w:t>
      </w:r>
      <w:r w:rsidRPr="15E7DB4A" w:rsidR="5E9C32E5">
        <w:rPr>
          <w:rFonts w:ascii="Times New Roman" w:hAnsi="Times New Roman" w:cs="Times New Roman"/>
          <w:color w:val="0A0A0A"/>
        </w:rPr>
        <w:t xml:space="preserve"> Research Committee</w:t>
      </w:r>
    </w:p>
    <w:p w:rsidR="19040F9E" w:rsidP="32C1F1F8" w:rsidRDefault="19040F9E" w14:paraId="6A287395" w14:textId="0BB5C32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32C1F1F8" w:rsidR="19040F9E">
        <w:rPr>
          <w:rFonts w:ascii="Times New Roman" w:hAnsi="Times New Roman" w:cs="Times New Roman"/>
          <w:color w:val="0A0A0A"/>
        </w:rPr>
        <w:t>2023</w:t>
      </w:r>
      <w:r>
        <w:tab/>
      </w:r>
      <w:r>
        <w:tab/>
      </w:r>
      <w:r w:rsidRPr="32C1F1F8" w:rsidR="19040F9E">
        <w:rPr>
          <w:rFonts w:ascii="Times New Roman" w:hAnsi="Times New Roman" w:cs="Times New Roman"/>
          <w:color w:val="0A0A0A"/>
        </w:rPr>
        <w:t xml:space="preserve">   </w:t>
      </w:r>
      <w:r w:rsidRPr="32C1F1F8" w:rsidR="19040F9E">
        <w:rPr>
          <w:rFonts w:ascii="Times New Roman" w:hAnsi="Times New Roman" w:cs="Times New Roman"/>
          <w:color w:val="0A0A0A"/>
        </w:rPr>
        <w:t>SSO:USA</w:t>
      </w:r>
      <w:r w:rsidRPr="32C1F1F8" w:rsidR="19040F9E">
        <w:rPr>
          <w:rFonts w:ascii="Times New Roman" w:hAnsi="Times New Roman" w:cs="Times New Roman"/>
          <w:color w:val="0A0A0A"/>
        </w:rPr>
        <w:t xml:space="preserve"> Research Committee</w:t>
      </w:r>
    </w:p>
    <w:p w:rsidR="19040F9E" w:rsidP="32C1F1F8" w:rsidRDefault="19040F9E" w14:paraId="5E125E26" w14:textId="57B42A8B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32C1F1F8" w:rsidR="19040F9E">
        <w:rPr>
          <w:rFonts w:ascii="Times New Roman" w:hAnsi="Times New Roman" w:cs="Times New Roman"/>
          <w:color w:val="0A0A0A"/>
        </w:rPr>
        <w:t>2023</w:t>
      </w:r>
      <w:r>
        <w:tab/>
      </w:r>
      <w:r>
        <w:tab/>
      </w:r>
      <w:r w:rsidRPr="32C1F1F8" w:rsidR="19040F9E">
        <w:rPr>
          <w:rFonts w:ascii="Times New Roman" w:hAnsi="Times New Roman" w:cs="Times New Roman"/>
          <w:color w:val="0A0A0A"/>
        </w:rPr>
        <w:t xml:space="preserve">   </w:t>
      </w:r>
      <w:r w:rsidRPr="32C1F1F8" w:rsidR="19040F9E">
        <w:rPr>
          <w:rFonts w:ascii="Times New Roman" w:hAnsi="Times New Roman" w:cs="Times New Roman"/>
          <w:color w:val="0A0A0A"/>
        </w:rPr>
        <w:t>SSO:USA</w:t>
      </w:r>
      <w:r w:rsidRPr="32C1F1F8" w:rsidR="19040F9E">
        <w:rPr>
          <w:rFonts w:ascii="Times New Roman" w:hAnsi="Times New Roman" w:cs="Times New Roman"/>
          <w:color w:val="0A0A0A"/>
        </w:rPr>
        <w:t xml:space="preserve"> Ad Hoc Committee OS Education</w:t>
      </w:r>
    </w:p>
    <w:p w:rsidR="6AA11297" w:rsidP="6D4AB6E8" w:rsidRDefault="6AA11297" w14:paraId="70BD47A2" w14:textId="0EFDC03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6D4AB6E8" w:rsidR="6AA11297">
        <w:rPr>
          <w:rFonts w:ascii="Times New Roman" w:hAnsi="Times New Roman" w:cs="Times New Roman"/>
          <w:color w:val="0A0A0A"/>
        </w:rPr>
        <w:t>2023</w:t>
      </w:r>
      <w:r>
        <w:tab/>
      </w:r>
      <w:r>
        <w:tab/>
      </w:r>
      <w:r w:rsidRPr="6D4AB6E8" w:rsidR="6AA11297">
        <w:rPr>
          <w:rFonts w:ascii="Times New Roman" w:hAnsi="Times New Roman" w:cs="Times New Roman"/>
          <w:color w:val="0A0A0A"/>
        </w:rPr>
        <w:t xml:space="preserve">   SSO:USA Student Poster Award Sub-committee Chair</w:t>
      </w:r>
    </w:p>
    <w:p w:rsidR="6AA11297" w:rsidP="6D4AB6E8" w:rsidRDefault="6AA11297" w14:paraId="1F265308" w14:textId="12B5024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6D4AB6E8" w:rsidR="6AA11297">
        <w:rPr>
          <w:rFonts w:ascii="Times New Roman" w:hAnsi="Times New Roman" w:cs="Times New Roman"/>
          <w:color w:val="0A0A0A"/>
        </w:rPr>
        <w:t>2022</w:t>
      </w:r>
      <w:r>
        <w:tab/>
      </w:r>
      <w:r>
        <w:tab/>
      </w:r>
      <w:r w:rsidRPr="6D4AB6E8" w:rsidR="6AA11297">
        <w:rPr>
          <w:rFonts w:ascii="Times New Roman" w:hAnsi="Times New Roman" w:cs="Times New Roman"/>
          <w:color w:val="0A0A0A"/>
        </w:rPr>
        <w:t xml:space="preserve">   SSO:USA Research Committee</w:t>
      </w:r>
    </w:p>
    <w:p w:rsidR="6AA11297" w:rsidP="6D4AB6E8" w:rsidRDefault="6AA11297" w14:paraId="24E302EE" w14:textId="0F8E100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6D4AB6E8" w:rsidR="6AA11297">
        <w:rPr>
          <w:rFonts w:ascii="Times New Roman" w:hAnsi="Times New Roman" w:cs="Times New Roman"/>
          <w:color w:val="0A0A0A"/>
        </w:rPr>
        <w:t>2022</w:t>
      </w:r>
      <w:r>
        <w:tab/>
      </w:r>
      <w:r>
        <w:tab/>
      </w:r>
      <w:r w:rsidRPr="6D4AB6E8" w:rsidR="6AA11297">
        <w:rPr>
          <w:rFonts w:ascii="Times New Roman" w:hAnsi="Times New Roman" w:cs="Times New Roman"/>
          <w:color w:val="0A0A0A"/>
        </w:rPr>
        <w:t xml:space="preserve">   SSO:USA Ad Hoc Committee OS Education </w:t>
      </w:r>
    </w:p>
    <w:p w:rsidR="53EDFD64" w:rsidP="08767A09" w:rsidRDefault="53EDFD64" w14:paraId="7E268186" w14:textId="08584A3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52FA0C5C" w:rsidR="53EDFD64">
        <w:rPr>
          <w:rFonts w:ascii="Times New Roman" w:hAnsi="Times New Roman" w:cs="Times New Roman"/>
          <w:color w:val="0A0A0A"/>
        </w:rPr>
        <w:t>2022</w:t>
      </w:r>
      <w:r>
        <w:tab/>
      </w:r>
      <w:r>
        <w:tab/>
      </w:r>
      <w:r w:rsidRPr="52FA0C5C" w:rsidR="53EDFD64">
        <w:rPr>
          <w:rFonts w:ascii="Times New Roman" w:hAnsi="Times New Roman" w:cs="Times New Roman"/>
          <w:color w:val="0A0A0A"/>
        </w:rPr>
        <w:t xml:space="preserve">   Invited Review</w:t>
      </w:r>
      <w:r w:rsidRPr="52FA0C5C" w:rsidR="5DE231FE">
        <w:rPr>
          <w:rFonts w:ascii="Times New Roman" w:hAnsi="Times New Roman" w:cs="Times New Roman"/>
          <w:color w:val="0A0A0A"/>
        </w:rPr>
        <w:t>er</w:t>
      </w:r>
      <w:r w:rsidRPr="52FA0C5C" w:rsidR="53EDFD64">
        <w:rPr>
          <w:rFonts w:ascii="Times New Roman" w:hAnsi="Times New Roman" w:cs="Times New Roman"/>
          <w:color w:val="0A0A0A"/>
        </w:rPr>
        <w:t xml:space="preserve"> for Frontiers in Psychology, Perception Science</w:t>
      </w:r>
    </w:p>
    <w:p w:rsidR="644FD5FD" w:rsidP="0EDBAE88" w:rsidRDefault="644FD5FD" w14:paraId="41FFB308" w14:textId="57FE18B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0EDBAE88" w:rsidR="644FD5FD">
        <w:rPr>
          <w:rFonts w:ascii="Times New Roman" w:hAnsi="Times New Roman" w:cs="Times New Roman"/>
          <w:color w:val="0A0A0A"/>
        </w:rPr>
        <w:t>2021</w:t>
      </w:r>
      <w:r>
        <w:tab/>
      </w:r>
      <w:r>
        <w:tab/>
      </w:r>
      <w:r w:rsidRPr="0EDBAE88" w:rsidR="644FD5FD">
        <w:rPr>
          <w:rFonts w:ascii="Times New Roman" w:hAnsi="Times New Roman" w:cs="Times New Roman"/>
          <w:color w:val="0A0A0A"/>
        </w:rPr>
        <w:t xml:space="preserve">   Invited Reviewer for </w:t>
      </w:r>
      <w:proofErr w:type="gramStart"/>
      <w:r w:rsidRPr="0EDBAE88" w:rsidR="644FD5FD">
        <w:rPr>
          <w:rFonts w:ascii="Times New Roman" w:hAnsi="Times New Roman" w:cs="Times New Roman"/>
          <w:color w:val="0A0A0A"/>
        </w:rPr>
        <w:t>SSO:USA</w:t>
      </w:r>
      <w:proofErr w:type="gramEnd"/>
      <w:r w:rsidRPr="0EDBAE88" w:rsidR="644FD5FD">
        <w:rPr>
          <w:rFonts w:ascii="Times New Roman" w:hAnsi="Times New Roman" w:cs="Times New Roman"/>
          <w:color w:val="0A0A0A"/>
        </w:rPr>
        <w:t xml:space="preserve"> 2021 Conference Abstracts</w:t>
      </w:r>
    </w:p>
    <w:p w:rsidR="008926F8" w:rsidP="000B0282" w:rsidRDefault="008926F8" w14:paraId="693C00B8" w14:textId="59AE61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2020</w:t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 xml:space="preserve">   </w:t>
      </w:r>
      <w:proofErr w:type="gramStart"/>
      <w:r>
        <w:rPr>
          <w:rFonts w:ascii="Times New Roman" w:hAnsi="Times New Roman" w:cs="Times New Roman"/>
          <w:bCs/>
          <w:color w:val="0A0A0A"/>
        </w:rPr>
        <w:t>SSO:USA</w:t>
      </w:r>
      <w:proofErr w:type="gramEnd"/>
      <w:r>
        <w:rPr>
          <w:rFonts w:ascii="Times New Roman" w:hAnsi="Times New Roman" w:cs="Times New Roman"/>
          <w:bCs/>
          <w:color w:val="0A0A0A"/>
        </w:rPr>
        <w:t xml:space="preserve"> Nominating Committee Member</w:t>
      </w:r>
    </w:p>
    <w:p w:rsidR="00E432B2" w:rsidP="000B0282" w:rsidRDefault="00E432B2" w14:paraId="724F3341" w14:textId="2D211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2020</w:t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 xml:space="preserve">   Invited Reviewer for </w:t>
      </w:r>
      <w:proofErr w:type="gramStart"/>
      <w:r>
        <w:rPr>
          <w:rFonts w:ascii="Times New Roman" w:hAnsi="Times New Roman" w:cs="Times New Roman"/>
          <w:bCs/>
          <w:color w:val="0A0A0A"/>
        </w:rPr>
        <w:t>SSO:USA</w:t>
      </w:r>
      <w:proofErr w:type="gramEnd"/>
      <w:r>
        <w:rPr>
          <w:rFonts w:ascii="Times New Roman" w:hAnsi="Times New Roman" w:cs="Times New Roman"/>
          <w:bCs/>
          <w:color w:val="0A0A0A"/>
        </w:rPr>
        <w:t xml:space="preserve"> 2020 Conference Abstracts</w:t>
      </w:r>
    </w:p>
    <w:p w:rsidR="00144083" w:rsidP="000B0282" w:rsidRDefault="00144083" w14:paraId="5B81996D" w14:textId="14B802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2019</w:t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 xml:space="preserve">   Invited Reviewer OTJR: Occupation, Participation and Health</w:t>
      </w:r>
    </w:p>
    <w:p w:rsidR="005B63CD" w:rsidP="000B0282" w:rsidRDefault="00D72B0C" w14:paraId="5925FCA2" w14:textId="54BC6B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2018</w:t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 xml:space="preserve">   Invited Reviewer OTJR: Occupation, Participation and Health</w:t>
      </w:r>
    </w:p>
    <w:p w:rsidR="00DF795C" w:rsidP="000B0282" w:rsidRDefault="00DC7A59" w14:paraId="55255D05" w14:textId="1CED5D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2017</w:t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ab/>
      </w:r>
      <w:r w:rsidR="006A68CD">
        <w:rPr>
          <w:rFonts w:ascii="Times New Roman" w:hAnsi="Times New Roman" w:cs="Times New Roman"/>
          <w:bCs/>
          <w:color w:val="0A0A0A"/>
        </w:rPr>
        <w:t xml:space="preserve">   </w:t>
      </w:r>
      <w:r>
        <w:rPr>
          <w:rFonts w:ascii="Times New Roman" w:hAnsi="Times New Roman" w:cs="Times New Roman"/>
          <w:bCs/>
          <w:color w:val="0A0A0A"/>
        </w:rPr>
        <w:t>Invited Reviewer OTJR:</w:t>
      </w:r>
      <w:r w:rsidR="00DF795C">
        <w:rPr>
          <w:rFonts w:ascii="Times New Roman" w:hAnsi="Times New Roman" w:cs="Times New Roman"/>
          <w:bCs/>
          <w:color w:val="0A0A0A"/>
        </w:rPr>
        <w:t xml:space="preserve"> Occupation, Participation and Health</w:t>
      </w:r>
    </w:p>
    <w:p w:rsidR="00DF795C" w:rsidP="000B0282" w:rsidRDefault="00DF795C" w14:paraId="3630092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</w:p>
    <w:p w:rsidR="00DF795C" w:rsidP="15E7DB4A" w:rsidRDefault="00DF795C" w14:paraId="12B07376" w14:textId="3CED217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66A9D1F0" w:rsidR="00DF795C">
        <w:rPr>
          <w:rFonts w:ascii="Times New Roman" w:hAnsi="Times New Roman" w:cs="Times New Roman"/>
          <w:b w:val="1"/>
          <w:bCs w:val="1"/>
          <w:color w:val="0A0A0A"/>
        </w:rPr>
        <w:t>To Department/University</w:t>
      </w:r>
    </w:p>
    <w:p w:rsidR="6D7410D5" w:rsidP="66A9D1F0" w:rsidRDefault="6D7410D5" w14:paraId="1FB0C92E" w14:textId="5FDDB299">
      <w:pPr>
        <w:pStyle w:val="Normal"/>
        <w:suppressLineNumbers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cs="Times New Roman"/>
          <w:color w:val="0A0A0A"/>
        </w:rPr>
      </w:pPr>
      <w:r w:rsidRPr="66A9D1F0" w:rsidR="6D7410D5">
        <w:rPr>
          <w:rFonts w:ascii="Times New Roman" w:hAnsi="Times New Roman" w:cs="Times New Roman"/>
          <w:color w:val="0A0A0A"/>
        </w:rPr>
        <w:t xml:space="preserve">2025  </w:t>
      </w:r>
      <w:r>
        <w:tab/>
      </w:r>
      <w:r w:rsidRPr="66A9D1F0" w:rsidR="6D7410D5">
        <w:rPr>
          <w:rFonts w:ascii="Times New Roman" w:hAnsi="Times New Roman" w:cs="Times New Roman"/>
          <w:color w:val="0A0A0A"/>
        </w:rPr>
        <w:t>Student Affairs Committee Department of Occupational Therapy, member</w:t>
      </w:r>
    </w:p>
    <w:p w:rsidR="00009F78" w:rsidP="66A9D1F0" w:rsidRDefault="00009F78" w14:paraId="4C65B0D9" w14:textId="4CCE9EF8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66A9D1F0" w:rsidR="00009F78">
        <w:rPr>
          <w:rFonts w:ascii="Times New Roman" w:hAnsi="Times New Roman" w:cs="Times New Roman"/>
          <w:color w:val="0A0A0A"/>
        </w:rPr>
        <w:t>2025</w:t>
      </w:r>
      <w:r>
        <w:tab/>
      </w:r>
      <w:r>
        <w:tab/>
      </w:r>
      <w:r w:rsidRPr="66A9D1F0" w:rsidR="00009F78">
        <w:rPr>
          <w:rFonts w:ascii="Times New Roman" w:hAnsi="Times New Roman" w:cs="Times New Roman"/>
          <w:color w:val="0A0A0A"/>
        </w:rPr>
        <w:t>Alpha Eta Society Occupational Therapy Department Representative</w:t>
      </w:r>
    </w:p>
    <w:p w:rsidR="00009F78" w:rsidP="66A9D1F0" w:rsidRDefault="00009F78" w14:paraId="43B1FB14" w14:textId="5C76F9A4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66A9D1F0" w:rsidR="00009F78">
        <w:rPr>
          <w:rFonts w:ascii="Times New Roman" w:hAnsi="Times New Roman" w:cs="Times New Roman"/>
          <w:color w:val="0A0A0A"/>
        </w:rPr>
        <w:t>2025</w:t>
      </w:r>
      <w:r>
        <w:tab/>
      </w:r>
      <w:r>
        <w:tab/>
      </w:r>
      <w:r w:rsidRPr="66A9D1F0" w:rsidR="00009F78">
        <w:rPr>
          <w:rFonts w:ascii="Times New Roman" w:hAnsi="Times New Roman" w:cs="Times New Roman"/>
          <w:color w:val="0A0A0A"/>
        </w:rPr>
        <w:t>First –year Move in Crew</w:t>
      </w:r>
    </w:p>
    <w:p w:rsidR="00009F78" w:rsidP="66A9D1F0" w:rsidRDefault="00009F78" w14:paraId="182286A0" w14:textId="6414685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66A9D1F0" w:rsidR="00009F78">
        <w:rPr>
          <w:rFonts w:ascii="Times New Roman" w:hAnsi="Times New Roman" w:cs="Times New Roman"/>
          <w:color w:val="0A0A0A"/>
        </w:rPr>
        <w:t>2025</w:t>
      </w:r>
      <w:r>
        <w:tab/>
      </w:r>
      <w:r>
        <w:tab/>
      </w:r>
      <w:r w:rsidRPr="66A9D1F0" w:rsidR="00009F78">
        <w:rPr>
          <w:rFonts w:ascii="Times New Roman" w:hAnsi="Times New Roman" w:cs="Times New Roman"/>
          <w:color w:val="0A0A0A"/>
        </w:rPr>
        <w:t>Diversity, Equity, and Inclusion Committee of Occupational Therapy, co-chair</w:t>
      </w:r>
    </w:p>
    <w:p w:rsidR="00009F78" w:rsidP="66A9D1F0" w:rsidRDefault="00009F78" w14:paraId="7CC54761" w14:textId="1055130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66A9D1F0" w:rsidR="00009F78">
        <w:rPr>
          <w:rFonts w:ascii="Times New Roman" w:hAnsi="Times New Roman" w:cs="Times New Roman"/>
          <w:color w:val="0A0A0A"/>
        </w:rPr>
        <w:t>2025          CFE Faculty Development Committee Member, chair for 2024-2025</w:t>
      </w:r>
    </w:p>
    <w:p w:rsidR="026C26F5" w:rsidP="105BE22D" w:rsidRDefault="026C26F5" w14:paraId="47FE9C62" w14:textId="3C66F4E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105BE22D" w:rsidR="026C26F5">
        <w:rPr>
          <w:rFonts w:ascii="Times New Roman" w:hAnsi="Times New Roman" w:cs="Times New Roman"/>
          <w:color w:val="0A0A0A"/>
        </w:rPr>
        <w:t>2024          CFE Faculty Development Committee Member, chair for 2024-2025</w:t>
      </w:r>
    </w:p>
    <w:p w:rsidR="026C26F5" w:rsidP="105BE22D" w:rsidRDefault="026C26F5" w14:paraId="6D0CC100" w14:textId="2ADC663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105BE22D" w:rsidR="026C26F5">
        <w:rPr>
          <w:rFonts w:ascii="Times New Roman" w:hAnsi="Times New Roman" w:cs="Times New Roman"/>
          <w:color w:val="0A0A0A"/>
        </w:rPr>
        <w:t>2024</w:t>
      </w:r>
      <w:r>
        <w:tab/>
      </w:r>
      <w:r>
        <w:tab/>
      </w:r>
      <w:r w:rsidRPr="105BE22D" w:rsidR="026C26F5">
        <w:rPr>
          <w:rFonts w:ascii="Times New Roman" w:hAnsi="Times New Roman" w:cs="Times New Roman"/>
          <w:color w:val="0A0A0A"/>
        </w:rPr>
        <w:t>IPE Table Leader at Fall HSHP First-Year Orientation</w:t>
      </w:r>
    </w:p>
    <w:p w:rsidR="026C26F5" w:rsidP="105BE22D" w:rsidRDefault="026C26F5" w14:paraId="416DDA35" w14:textId="7BCB5B41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105BE22D" w:rsidR="026C26F5">
        <w:rPr>
          <w:rFonts w:ascii="Times New Roman" w:hAnsi="Times New Roman" w:cs="Times New Roman"/>
          <w:color w:val="0A0A0A"/>
        </w:rPr>
        <w:t>2024</w:t>
      </w:r>
      <w:r>
        <w:tab/>
      </w:r>
      <w:r>
        <w:tab/>
      </w:r>
      <w:r w:rsidRPr="105BE22D" w:rsidR="026C26F5">
        <w:rPr>
          <w:rFonts w:ascii="Times New Roman" w:hAnsi="Times New Roman" w:cs="Times New Roman"/>
          <w:color w:val="0A0A0A"/>
        </w:rPr>
        <w:t>First –year Move in Crew</w:t>
      </w:r>
    </w:p>
    <w:p w:rsidR="1F7A4BF0" w:rsidP="15E7DB4A" w:rsidRDefault="1F7A4BF0" w14:paraId="2E6FC0D9" w14:textId="4B2B5696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15E7DB4A" w:rsidR="1F7A4BF0">
        <w:rPr>
          <w:rFonts w:ascii="Times New Roman" w:hAnsi="Times New Roman" w:cs="Times New Roman"/>
          <w:color w:val="0A0A0A"/>
        </w:rPr>
        <w:t>2024</w:t>
      </w:r>
      <w:r>
        <w:tab/>
      </w:r>
      <w:r>
        <w:tab/>
      </w:r>
      <w:r w:rsidRPr="15E7DB4A" w:rsidR="1F7A4BF0">
        <w:rPr>
          <w:rFonts w:ascii="Times New Roman" w:hAnsi="Times New Roman" w:cs="Times New Roman"/>
          <w:color w:val="0A0A0A"/>
        </w:rPr>
        <w:t>IC Sponsored Go Baby Go Event, OT faculty representative and supervisor</w:t>
      </w:r>
    </w:p>
    <w:p w:rsidR="1F7A4BF0" w:rsidP="15E7DB4A" w:rsidRDefault="1F7A4BF0" w14:paraId="043A9A59" w14:textId="623F07F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15E7DB4A" w:rsidR="1F7A4BF0">
        <w:rPr>
          <w:rFonts w:ascii="Times New Roman" w:hAnsi="Times New Roman" w:cs="Times New Roman"/>
          <w:color w:val="0A0A0A"/>
        </w:rPr>
        <w:t>2024</w:t>
      </w:r>
      <w:r>
        <w:tab/>
      </w:r>
      <w:r>
        <w:tab/>
      </w:r>
      <w:r w:rsidRPr="15E7DB4A" w:rsidR="1F7A4BF0">
        <w:rPr>
          <w:rFonts w:ascii="Times New Roman" w:hAnsi="Times New Roman" w:cs="Times New Roman"/>
          <w:color w:val="0A0A0A"/>
        </w:rPr>
        <w:t>Alpha Eta Society Occupational Therapy Department Representative</w:t>
      </w:r>
    </w:p>
    <w:p w:rsidR="7384F7C8" w:rsidP="15E7DB4A" w:rsidRDefault="7384F7C8" w14:paraId="2C018F3F" w14:textId="69E0FEB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15E7DB4A" w:rsidR="7384F7C8">
        <w:rPr>
          <w:rFonts w:ascii="Times New Roman" w:hAnsi="Times New Roman" w:cs="Times New Roman"/>
          <w:color w:val="0A0A0A"/>
        </w:rPr>
        <w:t>202</w:t>
      </w:r>
      <w:r w:rsidRPr="15E7DB4A" w:rsidR="07108B90">
        <w:rPr>
          <w:rFonts w:ascii="Times New Roman" w:hAnsi="Times New Roman" w:cs="Times New Roman"/>
          <w:color w:val="0A0A0A"/>
        </w:rPr>
        <w:t>4</w:t>
      </w:r>
      <w:r>
        <w:tab/>
      </w:r>
      <w:r>
        <w:tab/>
      </w:r>
      <w:r w:rsidRPr="15E7DB4A" w:rsidR="7384F7C8">
        <w:rPr>
          <w:rFonts w:ascii="Times New Roman" w:hAnsi="Times New Roman" w:cs="Times New Roman"/>
          <w:color w:val="0A0A0A"/>
        </w:rPr>
        <w:t>Diversity, Equity, and Inclusion Committee of Occupational Therapy, Tri-chair</w:t>
      </w:r>
    </w:p>
    <w:p w:rsidR="7384F7C8" w:rsidP="15E7DB4A" w:rsidRDefault="7384F7C8" w14:paraId="7497A7B4" w14:textId="2CEF46C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66A9D1F0" w:rsidR="7384F7C8">
        <w:rPr>
          <w:rFonts w:ascii="Times New Roman" w:hAnsi="Times New Roman" w:cs="Times New Roman"/>
          <w:color w:val="0A0A0A"/>
        </w:rPr>
        <w:t>202</w:t>
      </w:r>
      <w:r w:rsidRPr="66A9D1F0" w:rsidR="6A42A935">
        <w:rPr>
          <w:rFonts w:ascii="Times New Roman" w:hAnsi="Times New Roman" w:cs="Times New Roman"/>
          <w:color w:val="0A0A0A"/>
        </w:rPr>
        <w:t>4</w:t>
      </w:r>
      <w:r>
        <w:tab/>
      </w:r>
      <w:r>
        <w:tab/>
      </w:r>
      <w:r w:rsidRPr="66A9D1F0" w:rsidR="7384F7C8">
        <w:rPr>
          <w:rFonts w:ascii="Times New Roman" w:hAnsi="Times New Roman" w:cs="Times New Roman"/>
          <w:color w:val="0A0A0A"/>
        </w:rPr>
        <w:t xml:space="preserve">Student Affairs Committee Department of Occupational Therapy, </w:t>
      </w:r>
      <w:r w:rsidRPr="66A9D1F0" w:rsidR="504A19E1">
        <w:rPr>
          <w:rFonts w:ascii="Times New Roman" w:hAnsi="Times New Roman" w:cs="Times New Roman"/>
          <w:color w:val="0A0A0A"/>
        </w:rPr>
        <w:t>member</w:t>
      </w:r>
    </w:p>
    <w:p w:rsidR="2D6BAD40" w:rsidP="15E7DB4A" w:rsidRDefault="2D6BAD40" w14:paraId="6066F690" w14:textId="323875D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15E7DB4A" w:rsidR="2D6BAD40">
        <w:rPr>
          <w:rFonts w:ascii="Times New Roman" w:hAnsi="Times New Roman" w:cs="Times New Roman"/>
          <w:color w:val="0A0A0A"/>
        </w:rPr>
        <w:t>202</w:t>
      </w:r>
      <w:r w:rsidRPr="15E7DB4A" w:rsidR="7C783A69">
        <w:rPr>
          <w:rFonts w:ascii="Times New Roman" w:hAnsi="Times New Roman" w:cs="Times New Roman"/>
          <w:color w:val="0A0A0A"/>
        </w:rPr>
        <w:t>4</w:t>
      </w:r>
      <w:r w:rsidRPr="15E7DB4A" w:rsidR="2D6BAD40">
        <w:rPr>
          <w:rFonts w:ascii="Times New Roman" w:hAnsi="Times New Roman" w:cs="Times New Roman"/>
          <w:color w:val="0A0A0A"/>
        </w:rPr>
        <w:t xml:space="preserve">          CFE Faculty Development Committee Member</w:t>
      </w:r>
    </w:p>
    <w:p w:rsidR="654C6079" w:rsidP="67BE67C0" w:rsidRDefault="654C6079" w14:paraId="627501E0" w14:textId="3B9D143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67BE67C0" w:rsidR="654C6079">
        <w:rPr>
          <w:rFonts w:ascii="Times New Roman" w:hAnsi="Times New Roman" w:cs="Times New Roman"/>
          <w:color w:val="0A0A0A"/>
        </w:rPr>
        <w:t>2023</w:t>
      </w:r>
      <w:r>
        <w:tab/>
      </w:r>
      <w:r>
        <w:tab/>
      </w:r>
      <w:r w:rsidRPr="67BE67C0" w:rsidR="654C6079">
        <w:rPr>
          <w:rFonts w:ascii="Times New Roman" w:hAnsi="Times New Roman" w:cs="Times New Roman"/>
          <w:color w:val="0A0A0A"/>
        </w:rPr>
        <w:t>ICSD Kindness/movement workshop at South Hill Elementary Co-facilitator</w:t>
      </w:r>
    </w:p>
    <w:p w:rsidR="5B640A52" w:rsidP="32C1F1F8" w:rsidRDefault="5B640A52" w14:paraId="611CF3EA" w14:textId="3650D2F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32C1F1F8" w:rsidR="5B640A52">
        <w:rPr>
          <w:rFonts w:ascii="Times New Roman" w:hAnsi="Times New Roman" w:cs="Times New Roman"/>
          <w:color w:val="0A0A0A"/>
        </w:rPr>
        <w:t>2023          CFE Faculty Development Committee Member</w:t>
      </w:r>
    </w:p>
    <w:p w:rsidR="43BA5B16" w:rsidP="32C1F1F8" w:rsidRDefault="43BA5B16" w14:paraId="220DA030" w14:textId="403A59E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32C1F1F8" w:rsidR="43BA5B16">
        <w:rPr>
          <w:rFonts w:ascii="Times New Roman" w:hAnsi="Times New Roman" w:cs="Times New Roman"/>
          <w:color w:val="0A0A0A"/>
        </w:rPr>
        <w:t>2023          CFE Summer Course Facilitator for “Course Calibration: Charting Time on Task”</w:t>
      </w:r>
    </w:p>
    <w:p w:rsidR="4A7C196F" w:rsidP="32C1F1F8" w:rsidRDefault="4A7C196F" w14:paraId="09FC3C28" w14:textId="1396AEA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32C1F1F8" w:rsidR="4A7C196F">
        <w:rPr>
          <w:rFonts w:ascii="Times New Roman" w:hAnsi="Times New Roman" w:cs="Times New Roman"/>
          <w:color w:val="0A0A0A"/>
        </w:rPr>
        <w:t>2023</w:t>
      </w:r>
      <w:r>
        <w:tab/>
      </w:r>
      <w:r>
        <w:tab/>
      </w:r>
      <w:r w:rsidRPr="32C1F1F8" w:rsidR="4A7C196F">
        <w:rPr>
          <w:rFonts w:ascii="Times New Roman" w:hAnsi="Times New Roman" w:cs="Times New Roman"/>
          <w:color w:val="0A0A0A"/>
        </w:rPr>
        <w:t>Diversity, Equity, and Inclusion Committee of Occupational Therapy, Tri-chair</w:t>
      </w:r>
    </w:p>
    <w:p w:rsidR="4A7C196F" w:rsidP="32C1F1F8" w:rsidRDefault="4A7C196F" w14:paraId="7F68ECD6" w14:textId="4B85FDD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32C1F1F8" w:rsidR="4A7C196F">
        <w:rPr>
          <w:rFonts w:ascii="Times New Roman" w:hAnsi="Times New Roman" w:cs="Times New Roman"/>
          <w:color w:val="0A0A0A"/>
        </w:rPr>
        <w:t>2023</w:t>
      </w:r>
      <w:r>
        <w:tab/>
      </w:r>
      <w:r>
        <w:tab/>
      </w:r>
      <w:r w:rsidRPr="32C1F1F8" w:rsidR="4A7C196F">
        <w:rPr>
          <w:rFonts w:ascii="Times New Roman" w:hAnsi="Times New Roman" w:cs="Times New Roman"/>
          <w:color w:val="0A0A0A"/>
        </w:rPr>
        <w:t>Student Affairs Committee Department of Occupational Therapy, Chair</w:t>
      </w:r>
    </w:p>
    <w:p w:rsidR="4A7C196F" w:rsidP="32C1F1F8" w:rsidRDefault="4A7C196F" w14:paraId="7D20F356" w14:textId="1A45F55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4120DA53" w:rsidR="4A7C196F">
        <w:rPr>
          <w:rFonts w:ascii="Times New Roman" w:hAnsi="Times New Roman" w:cs="Times New Roman"/>
          <w:color w:val="0A0A0A"/>
        </w:rPr>
        <w:t>202</w:t>
      </w:r>
      <w:r w:rsidRPr="4120DA53" w:rsidR="206DE109">
        <w:rPr>
          <w:rFonts w:ascii="Times New Roman" w:hAnsi="Times New Roman" w:cs="Times New Roman"/>
          <w:color w:val="0A0A0A"/>
        </w:rPr>
        <w:t>3</w:t>
      </w:r>
      <w:r>
        <w:tab/>
      </w:r>
      <w:r>
        <w:tab/>
      </w:r>
      <w:r w:rsidRPr="4120DA53" w:rsidR="4A7C196F">
        <w:rPr>
          <w:rFonts w:ascii="Times New Roman" w:hAnsi="Times New Roman" w:cs="Times New Roman"/>
          <w:color w:val="0A0A0A"/>
        </w:rPr>
        <w:t>IPE Table Leader at Fall HSHP First-Year Orientation</w:t>
      </w:r>
    </w:p>
    <w:p w:rsidR="5D4BC341" w:rsidP="4120DA53" w:rsidRDefault="5D4BC341" w14:paraId="2EAFAF1C" w14:textId="2B1A115D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4120DA53" w:rsidR="5D4BC341">
        <w:rPr>
          <w:rFonts w:ascii="Times New Roman" w:hAnsi="Times New Roman" w:cs="Times New Roman"/>
          <w:color w:val="0A0A0A"/>
        </w:rPr>
        <w:t>2023</w:t>
      </w:r>
      <w:r>
        <w:tab/>
      </w:r>
      <w:r>
        <w:tab/>
      </w:r>
      <w:r w:rsidRPr="4120DA53" w:rsidR="5D4BC341">
        <w:rPr>
          <w:rFonts w:ascii="Times New Roman" w:hAnsi="Times New Roman" w:cs="Times New Roman"/>
          <w:color w:val="0A0A0A"/>
        </w:rPr>
        <w:t>First –year Move in Crew</w:t>
      </w:r>
    </w:p>
    <w:p w:rsidR="02C53856" w:rsidP="09383CC5" w:rsidRDefault="02C53856" w14:paraId="385BB8F1" w14:textId="63FA7A32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09383CC5" w:rsidR="02C53856">
        <w:rPr>
          <w:rFonts w:ascii="Times New Roman" w:hAnsi="Times New Roman" w:cs="Times New Roman"/>
          <w:color w:val="0A0A0A"/>
        </w:rPr>
        <w:t>2023</w:t>
      </w:r>
      <w:r>
        <w:tab/>
      </w:r>
      <w:r>
        <w:tab/>
      </w:r>
      <w:r w:rsidRPr="09383CC5" w:rsidR="02C53856">
        <w:rPr>
          <w:rFonts w:ascii="Times New Roman" w:hAnsi="Times New Roman" w:cs="Times New Roman"/>
          <w:color w:val="0A0A0A"/>
        </w:rPr>
        <w:t>IC Sponsored Go Baby Go Event, OT faculty representative and supervisor</w:t>
      </w:r>
    </w:p>
    <w:p w:rsidR="0F58E90B" w:rsidP="7A2E226E" w:rsidRDefault="0F58E90B" w14:paraId="2869150F" w14:textId="7103C0F8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7A2E226E" w:rsidR="0F58E90B">
        <w:rPr>
          <w:rFonts w:ascii="Times New Roman" w:hAnsi="Times New Roman" w:cs="Times New Roman"/>
          <w:color w:val="0A0A0A"/>
        </w:rPr>
        <w:t>2023</w:t>
      </w:r>
      <w:r>
        <w:tab/>
      </w:r>
      <w:r>
        <w:tab/>
      </w:r>
      <w:r w:rsidRPr="7A2E226E" w:rsidR="0F58E90B">
        <w:rPr>
          <w:rFonts w:ascii="Times New Roman" w:hAnsi="Times New Roman" w:cs="Times New Roman"/>
          <w:color w:val="0A0A0A"/>
        </w:rPr>
        <w:t>Alpha Eta Society Occupational Therapy Department Representative</w:t>
      </w:r>
    </w:p>
    <w:p w:rsidR="2D5E0BBB" w:rsidP="08767A09" w:rsidRDefault="2D5E0BBB" w14:paraId="0A0D6341" w14:textId="765045A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08767A09" w:rsidR="2D5E0BBB">
        <w:rPr>
          <w:rFonts w:ascii="Times New Roman" w:hAnsi="Times New Roman" w:cs="Times New Roman"/>
          <w:color w:val="0A0A0A"/>
        </w:rPr>
        <w:t>2022</w:t>
      </w:r>
      <w:r>
        <w:tab/>
      </w:r>
      <w:r>
        <w:tab/>
      </w:r>
      <w:r w:rsidRPr="08767A09" w:rsidR="2D5E0BBB">
        <w:rPr>
          <w:rFonts w:ascii="Times New Roman" w:hAnsi="Times New Roman" w:cs="Times New Roman"/>
          <w:color w:val="0A0A0A"/>
        </w:rPr>
        <w:t>Alpha Eta Society Occupational Therapy Department Representative</w:t>
      </w:r>
    </w:p>
    <w:p w:rsidR="2D5E0BBB" w:rsidP="08767A09" w:rsidRDefault="2D5E0BBB" w14:paraId="3A0D17C8" w14:textId="36120E8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08767A09" w:rsidR="2D5E0BBB">
        <w:rPr>
          <w:rFonts w:ascii="Times New Roman" w:hAnsi="Times New Roman" w:cs="Times New Roman"/>
          <w:color w:val="0A0A0A"/>
        </w:rPr>
        <w:t>2022</w:t>
      </w:r>
      <w:r>
        <w:tab/>
      </w:r>
      <w:r>
        <w:tab/>
      </w:r>
      <w:r w:rsidRPr="08767A09" w:rsidR="2D5E0BBB">
        <w:rPr>
          <w:rFonts w:ascii="Times New Roman" w:hAnsi="Times New Roman" w:cs="Times New Roman"/>
          <w:color w:val="0A0A0A"/>
        </w:rPr>
        <w:t>Diversity, Equity, and Inclusion Committee of Occupational Therapy, Tri-chair</w:t>
      </w:r>
    </w:p>
    <w:p w:rsidR="2D5E0BBB" w:rsidP="08767A09" w:rsidRDefault="2D5E0BBB" w14:paraId="144E4675" w14:textId="25B626F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08767A09" w:rsidR="2D5E0BBB">
        <w:rPr>
          <w:rFonts w:ascii="Times New Roman" w:hAnsi="Times New Roman" w:cs="Times New Roman"/>
          <w:color w:val="0A0A0A"/>
        </w:rPr>
        <w:t>2022</w:t>
      </w:r>
      <w:r>
        <w:tab/>
      </w:r>
      <w:r>
        <w:tab/>
      </w:r>
      <w:r w:rsidRPr="08767A09" w:rsidR="2D5E0BBB">
        <w:rPr>
          <w:rFonts w:ascii="Times New Roman" w:hAnsi="Times New Roman" w:cs="Times New Roman"/>
          <w:color w:val="0A0A0A"/>
        </w:rPr>
        <w:t>Student Affairs Committee Department of Occupational Therapy, Chair</w:t>
      </w:r>
    </w:p>
    <w:p w:rsidR="2D5E0BBB" w:rsidP="08767A09" w:rsidRDefault="2D5E0BBB" w14:paraId="63F49D57" w14:textId="3A86DDD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2B18F6B2" w:rsidR="2D5E0BBB">
        <w:rPr>
          <w:rFonts w:ascii="Times New Roman" w:hAnsi="Times New Roman" w:cs="Times New Roman"/>
          <w:color w:val="0A0A0A"/>
        </w:rPr>
        <w:t>2022</w:t>
      </w:r>
      <w:r>
        <w:tab/>
      </w:r>
      <w:r>
        <w:tab/>
      </w:r>
      <w:r w:rsidRPr="2B18F6B2" w:rsidR="2D5E0BBB">
        <w:rPr>
          <w:rFonts w:ascii="Times New Roman" w:hAnsi="Times New Roman" w:cs="Times New Roman"/>
          <w:color w:val="0A0A0A"/>
        </w:rPr>
        <w:t>Tenure and Promotion Department Committee Full Review</w:t>
      </w:r>
      <w:r w:rsidRPr="2B18F6B2" w:rsidR="731E2B8F">
        <w:rPr>
          <w:rFonts w:ascii="Times New Roman" w:hAnsi="Times New Roman" w:cs="Times New Roman"/>
          <w:color w:val="0A0A0A"/>
        </w:rPr>
        <w:t xml:space="preserve"> - chair</w:t>
      </w:r>
    </w:p>
    <w:p w:rsidR="51608F65" w:rsidP="51608F65" w:rsidRDefault="51608F65" w14:paraId="2121A183" w14:textId="4DC206F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32C1F1F8" w:rsidR="51608F65">
        <w:rPr>
          <w:rFonts w:ascii="Times New Roman" w:hAnsi="Times New Roman" w:cs="Times New Roman"/>
          <w:color w:val="0A0A0A"/>
        </w:rPr>
        <w:t>2022</w:t>
      </w:r>
      <w:r>
        <w:tab/>
      </w:r>
      <w:r>
        <w:tab/>
      </w:r>
      <w:r w:rsidRPr="32C1F1F8" w:rsidR="51608F65">
        <w:rPr>
          <w:rFonts w:ascii="Times New Roman" w:hAnsi="Times New Roman" w:cs="Times New Roman"/>
          <w:color w:val="0A0A0A"/>
        </w:rPr>
        <w:t>Feedback on Canvas Resource Site</w:t>
      </w:r>
    </w:p>
    <w:p w:rsidR="7466A13E" w:rsidP="32C1F1F8" w:rsidRDefault="7466A13E" w14:paraId="12C5129B" w14:textId="004A3B5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32C1F1F8" w:rsidR="7466A13E">
        <w:rPr>
          <w:rFonts w:ascii="Times New Roman" w:hAnsi="Times New Roman" w:cs="Times New Roman"/>
          <w:color w:val="0A0A0A"/>
        </w:rPr>
        <w:t>2022</w:t>
      </w:r>
      <w:r>
        <w:tab/>
      </w:r>
      <w:r>
        <w:tab/>
      </w:r>
      <w:r w:rsidRPr="32C1F1F8" w:rsidR="7466A13E">
        <w:rPr>
          <w:rFonts w:ascii="Times New Roman" w:hAnsi="Times New Roman" w:cs="Times New Roman"/>
          <w:color w:val="0A0A0A"/>
        </w:rPr>
        <w:t>Thesis Approval Meeting</w:t>
      </w:r>
    </w:p>
    <w:p w:rsidR="52A360AF" w:rsidP="4931850B" w:rsidRDefault="52A360AF" w14:paraId="1A91E753" w14:textId="7702AEE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4931850B" w:rsidR="52A360AF">
        <w:rPr>
          <w:rFonts w:ascii="Times New Roman" w:hAnsi="Times New Roman" w:cs="Times New Roman"/>
          <w:color w:val="0A0A0A"/>
        </w:rPr>
        <w:t>2021</w:t>
      </w:r>
      <w:r>
        <w:tab/>
      </w:r>
      <w:r>
        <w:tab/>
      </w:r>
      <w:r w:rsidRPr="4931850B" w:rsidR="52A360AF">
        <w:rPr>
          <w:rFonts w:ascii="Times New Roman" w:hAnsi="Times New Roman" w:cs="Times New Roman"/>
          <w:color w:val="0A0A0A"/>
        </w:rPr>
        <w:t xml:space="preserve">IPE Table Leader at Fall HSHP First-Year Orientation </w:t>
      </w:r>
    </w:p>
    <w:p w:rsidR="52A360AF" w:rsidP="4931850B" w:rsidRDefault="52A360AF" w14:paraId="44A28618" w14:textId="5FB5366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4A038658" w:rsidR="7FBC3477">
        <w:rPr>
          <w:rFonts w:ascii="Times New Roman" w:hAnsi="Times New Roman" w:cs="Times New Roman"/>
          <w:color w:val="0A0A0A"/>
        </w:rPr>
        <w:t>2021</w:t>
      </w:r>
      <w:r>
        <w:tab/>
      </w:r>
      <w:r>
        <w:tab/>
      </w:r>
      <w:r w:rsidRPr="4A038658" w:rsidR="7FBC3477">
        <w:rPr>
          <w:rFonts w:ascii="Times New Roman" w:hAnsi="Times New Roman" w:cs="Times New Roman"/>
          <w:color w:val="0A0A0A"/>
        </w:rPr>
        <w:t>Student Affairs Committee</w:t>
      </w:r>
      <w:r w:rsidRPr="4A038658" w:rsidR="29FC86E8">
        <w:rPr>
          <w:rFonts w:ascii="Times New Roman" w:hAnsi="Times New Roman" w:cs="Times New Roman"/>
          <w:color w:val="0A0A0A"/>
        </w:rPr>
        <w:t xml:space="preserve"> </w:t>
      </w:r>
      <w:r w:rsidRPr="4A038658" w:rsidR="3D784085">
        <w:rPr>
          <w:rFonts w:ascii="Times New Roman" w:hAnsi="Times New Roman" w:cs="Times New Roman"/>
          <w:color w:val="0A0A0A"/>
        </w:rPr>
        <w:t>Department</w:t>
      </w:r>
      <w:r w:rsidRPr="4A038658" w:rsidR="29FC86E8">
        <w:rPr>
          <w:rFonts w:ascii="Times New Roman" w:hAnsi="Times New Roman" w:cs="Times New Roman"/>
          <w:color w:val="0A0A0A"/>
        </w:rPr>
        <w:t xml:space="preserve"> of Occupational Therapy</w:t>
      </w:r>
      <w:r w:rsidRPr="4A038658" w:rsidR="1CF68588">
        <w:rPr>
          <w:rFonts w:ascii="Times New Roman" w:hAnsi="Times New Roman" w:cs="Times New Roman"/>
          <w:color w:val="0A0A0A"/>
        </w:rPr>
        <w:t>, Chair</w:t>
      </w:r>
    </w:p>
    <w:p w:rsidR="52A360AF" w:rsidP="4931850B" w:rsidRDefault="52A360AF" w14:paraId="6FC9FB87" w14:textId="33DC71F0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0EDBAE88" w:rsidR="7FBC3477">
        <w:rPr>
          <w:rFonts w:ascii="Times New Roman" w:hAnsi="Times New Roman" w:cs="Times New Roman"/>
          <w:color w:val="0A0A0A"/>
        </w:rPr>
        <w:t>2021</w:t>
      </w:r>
      <w:r>
        <w:tab/>
      </w:r>
      <w:r>
        <w:tab/>
      </w:r>
      <w:r w:rsidRPr="0EDBAE88" w:rsidR="7FBC3477">
        <w:rPr>
          <w:rFonts w:ascii="Times New Roman" w:hAnsi="Times New Roman" w:cs="Times New Roman"/>
          <w:color w:val="0A0A0A"/>
        </w:rPr>
        <w:t xml:space="preserve">Tenure and Promotion </w:t>
      </w:r>
      <w:r w:rsidRPr="0EDBAE88" w:rsidR="19F6F738">
        <w:rPr>
          <w:rFonts w:ascii="Times New Roman" w:hAnsi="Times New Roman" w:cs="Times New Roman"/>
          <w:color w:val="0A0A0A"/>
        </w:rPr>
        <w:t xml:space="preserve">Department </w:t>
      </w:r>
      <w:r w:rsidRPr="0EDBAE88" w:rsidR="7FBC3477">
        <w:rPr>
          <w:rFonts w:ascii="Times New Roman" w:hAnsi="Times New Roman" w:cs="Times New Roman"/>
          <w:color w:val="0A0A0A"/>
        </w:rPr>
        <w:t xml:space="preserve">Committee Full Review </w:t>
      </w:r>
    </w:p>
    <w:p w:rsidR="39FC4F6F" w:rsidP="0AAE8176" w:rsidRDefault="39FC4F6F" w14:paraId="2BE33AFA" w14:textId="37D30EC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0A0A0A"/>
        </w:rPr>
      </w:pPr>
      <w:r w:rsidRPr="0AAE8176" w:rsidR="39FC4F6F">
        <w:rPr>
          <w:rFonts w:ascii="Times New Roman" w:hAnsi="Times New Roman" w:cs="Times New Roman"/>
          <w:color w:val="0A0A0A"/>
        </w:rPr>
        <w:t>2021</w:t>
      </w:r>
      <w:r>
        <w:tab/>
      </w:r>
      <w:r>
        <w:tab/>
      </w:r>
      <w:r w:rsidRPr="0AAE8176" w:rsidR="39FC4F6F">
        <w:rPr>
          <w:rFonts w:ascii="Times New Roman" w:hAnsi="Times New Roman" w:cs="Times New Roman"/>
          <w:color w:val="0A0A0A"/>
        </w:rPr>
        <w:t>Thesis Approval Meeting</w:t>
      </w:r>
    </w:p>
    <w:p w:rsidR="0292CD9F" w:rsidP="6F2135A9" w:rsidRDefault="0292CD9F" w14:paraId="1E572E8D" w14:textId="6D7AFC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hAnsi="Times New Roman" w:cs="Times New Roman"/>
          <w:color w:val="0A0A0A"/>
        </w:rPr>
      </w:pPr>
      <w:r w:rsidRPr="6F2135A9">
        <w:rPr>
          <w:rFonts w:ascii="Times New Roman" w:hAnsi="Times New Roman" w:cs="Times New Roman"/>
          <w:color w:val="0A0A0A"/>
        </w:rPr>
        <w:t xml:space="preserve">2020 </w:t>
      </w:r>
      <w:r w:rsidR="00AD63FC">
        <w:rPr>
          <w:rFonts w:ascii="Times New Roman" w:hAnsi="Times New Roman" w:cs="Times New Roman"/>
          <w:color w:val="0A0A0A"/>
        </w:rPr>
        <w:t xml:space="preserve">         </w:t>
      </w:r>
      <w:r w:rsidRPr="6F2135A9">
        <w:rPr>
          <w:rFonts w:ascii="Times New Roman" w:hAnsi="Times New Roman" w:cs="Times New Roman"/>
          <w:color w:val="0A0A0A"/>
        </w:rPr>
        <w:t>Appeals Committee Ithaca College</w:t>
      </w:r>
    </w:p>
    <w:p w:rsidR="003825E7" w:rsidP="000B0282" w:rsidRDefault="003825E7" w14:paraId="7E8F0722" w14:textId="23E8AA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2019</w:t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>Lead Designer/Mentor for OT Department sponsored Sensory Room on UTC campus</w:t>
      </w:r>
    </w:p>
    <w:p w:rsidR="00144083" w:rsidP="000B0282" w:rsidRDefault="00144083" w14:paraId="5612ABC9" w14:textId="18D11D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2019</w:t>
      </w:r>
      <w:r w:rsidR="00E432B2">
        <w:rPr>
          <w:rFonts w:ascii="Times New Roman" w:hAnsi="Times New Roman" w:cs="Times New Roman"/>
          <w:bCs/>
          <w:color w:val="0A0A0A"/>
        </w:rPr>
        <w:t>-20</w:t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>Mosaic Advisory Board</w:t>
      </w:r>
      <w:r w:rsidR="00266C05">
        <w:rPr>
          <w:rFonts w:ascii="Times New Roman" w:hAnsi="Times New Roman" w:cs="Times New Roman"/>
          <w:bCs/>
          <w:color w:val="0A0A0A"/>
        </w:rPr>
        <w:t xml:space="preserve"> (University-wide)</w:t>
      </w:r>
    </w:p>
    <w:p w:rsidR="00144083" w:rsidP="000B0282" w:rsidRDefault="00144083" w14:paraId="779291F1" w14:textId="31098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2019</w:t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>Curriculum Committee (Occupational Therapy Department)</w:t>
      </w:r>
    </w:p>
    <w:p w:rsidR="00D72B0C" w:rsidP="000B0282" w:rsidRDefault="00D72B0C" w14:paraId="2978899B" w14:textId="6F3106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2018</w:t>
      </w:r>
      <w:r w:rsidR="003825E7">
        <w:rPr>
          <w:rFonts w:ascii="Times New Roman" w:hAnsi="Times New Roman" w:cs="Times New Roman"/>
          <w:bCs/>
          <w:color w:val="0A0A0A"/>
        </w:rPr>
        <w:t>-</w:t>
      </w:r>
      <w:r w:rsidR="00E432B2">
        <w:rPr>
          <w:rFonts w:ascii="Times New Roman" w:hAnsi="Times New Roman" w:cs="Times New Roman"/>
          <w:bCs/>
          <w:color w:val="0A0A0A"/>
        </w:rPr>
        <w:t>20</w:t>
      </w:r>
      <w:r w:rsidR="007264E1"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 xml:space="preserve"> Walker Teaching and Learning Center Advisory Board</w:t>
      </w:r>
      <w:r w:rsidR="00144083">
        <w:rPr>
          <w:rFonts w:ascii="Times New Roman" w:hAnsi="Times New Roman" w:cs="Times New Roman"/>
          <w:bCs/>
          <w:color w:val="0A0A0A"/>
        </w:rPr>
        <w:t xml:space="preserve"> (University-wide)</w:t>
      </w:r>
    </w:p>
    <w:p w:rsidR="00517AD8" w:rsidP="000B0282" w:rsidRDefault="00517AD8" w14:paraId="6FF299E1" w14:textId="1B4ADB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2018</w:t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ab/>
      </w:r>
      <w:r w:rsidR="007264E1">
        <w:rPr>
          <w:rFonts w:ascii="Times New Roman" w:hAnsi="Times New Roman" w:cs="Times New Roman"/>
          <w:bCs/>
          <w:color w:val="0A0A0A"/>
        </w:rPr>
        <w:t xml:space="preserve">UTC </w:t>
      </w:r>
      <w:r>
        <w:rPr>
          <w:rFonts w:ascii="Times New Roman" w:hAnsi="Times New Roman" w:cs="Times New Roman"/>
          <w:bCs/>
          <w:color w:val="0A0A0A"/>
        </w:rPr>
        <w:t xml:space="preserve">Occupational Therapy Department SOAP Note </w:t>
      </w:r>
      <w:r w:rsidR="007264E1">
        <w:rPr>
          <w:rFonts w:ascii="Times New Roman" w:hAnsi="Times New Roman" w:cs="Times New Roman"/>
          <w:bCs/>
          <w:color w:val="0A0A0A"/>
        </w:rPr>
        <w:t xml:space="preserve">Committee </w:t>
      </w:r>
      <w:r w:rsidR="00476F18">
        <w:rPr>
          <w:rFonts w:ascii="Times New Roman" w:hAnsi="Times New Roman" w:cs="Times New Roman"/>
          <w:bCs/>
          <w:color w:val="0A0A0A"/>
        </w:rPr>
        <w:t>Chair</w:t>
      </w:r>
    </w:p>
    <w:p w:rsidR="00732404" w:rsidP="00732404" w:rsidRDefault="00732404" w14:paraId="1358776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2018</w:t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>Progress and Retention Committee (Occupational Therapy Department)</w:t>
      </w:r>
    </w:p>
    <w:p w:rsidR="00C972C0" w:rsidP="000B0282" w:rsidRDefault="00D5778B" w14:paraId="2942498E" w14:textId="2CE270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2016</w:t>
      </w:r>
      <w:r w:rsidR="007264E1"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 xml:space="preserve"> </w:t>
      </w:r>
      <w:r w:rsidR="00C972C0"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 xml:space="preserve">Admissions </w:t>
      </w:r>
      <w:r w:rsidR="009B3858">
        <w:rPr>
          <w:rFonts w:ascii="Times New Roman" w:hAnsi="Times New Roman" w:cs="Times New Roman"/>
          <w:bCs/>
          <w:color w:val="0A0A0A"/>
        </w:rPr>
        <w:t>Interviewer</w:t>
      </w:r>
      <w:r>
        <w:rPr>
          <w:rFonts w:ascii="Times New Roman" w:hAnsi="Times New Roman" w:cs="Times New Roman"/>
          <w:bCs/>
          <w:color w:val="0A0A0A"/>
        </w:rPr>
        <w:t>. Interviewed MS candidates for admission to UNC</w:t>
      </w:r>
      <w:r w:rsidR="00C972C0">
        <w:rPr>
          <w:rFonts w:ascii="Times New Roman" w:hAnsi="Times New Roman" w:cs="Times New Roman"/>
          <w:bCs/>
          <w:color w:val="0A0A0A"/>
        </w:rPr>
        <w:t xml:space="preserve"> MS OT </w:t>
      </w:r>
    </w:p>
    <w:p w:rsidR="009724AD" w:rsidP="000B0282" w:rsidRDefault="00C972C0" w14:paraId="7D194043" w14:textId="6AB646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ab/>
      </w:r>
      <w:r w:rsidR="009B3858">
        <w:rPr>
          <w:rFonts w:ascii="Times New Roman" w:hAnsi="Times New Roman" w:cs="Times New Roman"/>
          <w:bCs/>
          <w:color w:val="0A0A0A"/>
        </w:rPr>
        <w:t xml:space="preserve"> </w:t>
      </w:r>
      <w:r>
        <w:rPr>
          <w:rFonts w:ascii="Times New Roman" w:hAnsi="Times New Roman" w:cs="Times New Roman"/>
          <w:bCs/>
          <w:color w:val="0A0A0A"/>
        </w:rPr>
        <w:t>program</w:t>
      </w:r>
      <w:r w:rsidR="00D5778B">
        <w:rPr>
          <w:rFonts w:ascii="Times New Roman" w:hAnsi="Times New Roman" w:cs="Times New Roman"/>
          <w:bCs/>
          <w:color w:val="0A0A0A"/>
        </w:rPr>
        <w:t>. (February).</w:t>
      </w:r>
    </w:p>
    <w:p w:rsidR="009724AD" w:rsidP="000B0282" w:rsidRDefault="00CC2085" w14:paraId="4CC340CD" w14:textId="63C139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2014-</w:t>
      </w:r>
      <w:proofErr w:type="gramStart"/>
      <w:r>
        <w:rPr>
          <w:rFonts w:ascii="Times New Roman" w:hAnsi="Times New Roman" w:cs="Times New Roman"/>
          <w:bCs/>
          <w:color w:val="0A0A0A"/>
        </w:rPr>
        <w:t xml:space="preserve">2016 </w:t>
      </w:r>
      <w:r w:rsidR="009724AD">
        <w:rPr>
          <w:rFonts w:ascii="Times New Roman" w:hAnsi="Times New Roman" w:cs="Times New Roman"/>
          <w:bCs/>
          <w:color w:val="0A0A0A"/>
        </w:rPr>
        <w:t xml:space="preserve"> PhD</w:t>
      </w:r>
      <w:proofErr w:type="gramEnd"/>
      <w:r w:rsidR="009724AD">
        <w:rPr>
          <w:rFonts w:ascii="Times New Roman" w:hAnsi="Times New Roman" w:cs="Times New Roman"/>
          <w:bCs/>
          <w:color w:val="0A0A0A"/>
        </w:rPr>
        <w:t xml:space="preserve"> student monthly Brown Bag meeting co-organizer. </w:t>
      </w:r>
      <w:r w:rsidR="00D5778B">
        <w:rPr>
          <w:rFonts w:ascii="Times New Roman" w:hAnsi="Times New Roman" w:cs="Times New Roman"/>
          <w:bCs/>
          <w:color w:val="0A0A0A"/>
        </w:rPr>
        <w:t>(</w:t>
      </w:r>
      <w:r w:rsidR="009724AD">
        <w:rPr>
          <w:rFonts w:ascii="Times New Roman" w:hAnsi="Times New Roman" w:cs="Times New Roman"/>
          <w:bCs/>
          <w:color w:val="0A0A0A"/>
        </w:rPr>
        <w:t>August-December</w:t>
      </w:r>
      <w:r w:rsidR="00C972C0">
        <w:rPr>
          <w:rFonts w:ascii="Times New Roman" w:hAnsi="Times New Roman" w:cs="Times New Roman"/>
          <w:bCs/>
          <w:color w:val="0A0A0A"/>
        </w:rPr>
        <w:t>)</w:t>
      </w:r>
    </w:p>
    <w:p w:rsidR="0040342A" w:rsidP="000B0282" w:rsidRDefault="0040342A" w14:paraId="6FD6B191" w14:textId="2C761E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2014.</w:t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ab/>
      </w:r>
      <w:r>
        <w:rPr>
          <w:rFonts w:ascii="Times New Roman" w:hAnsi="Times New Roman" w:cs="Times New Roman"/>
          <w:bCs/>
          <w:color w:val="0A0A0A"/>
        </w:rPr>
        <w:t>Clinical Instructor for Level II Fieldwork in Hon</w:t>
      </w:r>
      <w:r w:rsidR="006A68CD">
        <w:rPr>
          <w:rFonts w:ascii="Times New Roman" w:hAnsi="Times New Roman" w:cs="Times New Roman"/>
          <w:bCs/>
          <w:color w:val="0A0A0A"/>
        </w:rPr>
        <w:t>duras for three MS UNC students</w:t>
      </w:r>
    </w:p>
    <w:p w:rsidR="009724AD" w:rsidP="000B0282" w:rsidRDefault="00CC2085" w14:paraId="1E28CD19" w14:textId="4F0FA5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  <w:r>
        <w:rPr>
          <w:rFonts w:ascii="Times New Roman" w:hAnsi="Times New Roman" w:cs="Times New Roman"/>
          <w:bCs/>
          <w:color w:val="0A0A0A"/>
        </w:rPr>
        <w:t>2013-</w:t>
      </w:r>
      <w:proofErr w:type="gramStart"/>
      <w:r>
        <w:rPr>
          <w:rFonts w:ascii="Times New Roman" w:hAnsi="Times New Roman" w:cs="Times New Roman"/>
          <w:bCs/>
          <w:color w:val="0A0A0A"/>
        </w:rPr>
        <w:t xml:space="preserve">2014  </w:t>
      </w:r>
      <w:r w:rsidR="00D5778B">
        <w:rPr>
          <w:rFonts w:ascii="Times New Roman" w:hAnsi="Times New Roman" w:cs="Times New Roman"/>
          <w:bCs/>
          <w:color w:val="0A0A0A"/>
        </w:rPr>
        <w:t>PhD</w:t>
      </w:r>
      <w:proofErr w:type="gramEnd"/>
      <w:r w:rsidR="00D5778B">
        <w:rPr>
          <w:rFonts w:ascii="Times New Roman" w:hAnsi="Times New Roman" w:cs="Times New Roman"/>
          <w:bCs/>
          <w:color w:val="0A0A0A"/>
        </w:rPr>
        <w:t xml:space="preserve"> student representative for faculty meetings. </w:t>
      </w:r>
      <w:r w:rsidR="00C972C0">
        <w:rPr>
          <w:rFonts w:ascii="Times New Roman" w:hAnsi="Times New Roman" w:cs="Times New Roman"/>
          <w:bCs/>
          <w:color w:val="0A0A0A"/>
        </w:rPr>
        <w:t>(</w:t>
      </w:r>
      <w:r w:rsidR="00D5778B">
        <w:rPr>
          <w:rFonts w:ascii="Times New Roman" w:hAnsi="Times New Roman" w:cs="Times New Roman"/>
          <w:bCs/>
          <w:color w:val="0A0A0A"/>
        </w:rPr>
        <w:t>August-May</w:t>
      </w:r>
      <w:r w:rsidR="00C972C0">
        <w:rPr>
          <w:rFonts w:ascii="Times New Roman" w:hAnsi="Times New Roman" w:cs="Times New Roman"/>
          <w:bCs/>
          <w:color w:val="0A0A0A"/>
        </w:rPr>
        <w:t>)</w:t>
      </w:r>
    </w:p>
    <w:p w:rsidR="009724AD" w:rsidP="000B0282" w:rsidRDefault="009724AD" w14:paraId="26F7E90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</w:p>
    <w:p w:rsidRPr="009724AD" w:rsidR="00AF70EB" w:rsidP="000B0282" w:rsidRDefault="00AF70EB" w14:paraId="2A7D978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A0A0A"/>
        </w:rPr>
      </w:pPr>
    </w:p>
    <w:p w:rsidR="00BB54AD" w:rsidP="00BB54AD" w:rsidRDefault="00BB54AD" w14:paraId="5F1AE3B7" w14:textId="77777777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  <w:position w:val="-2"/>
        </w:rPr>
      </w:pPr>
      <w:r w:rsidRPr="6F2135A9">
        <w:rPr>
          <w:rFonts w:ascii="Times New Roman" w:hAnsi="Times New Roman" w:cs="Times New Roman"/>
          <w:b/>
          <w:bCs/>
          <w:position w:val="-2"/>
        </w:rPr>
        <w:t>PROFESSIONAL CERTIFICATIONS</w:t>
      </w:r>
    </w:p>
    <w:p w:rsidR="15425EA9" w:rsidP="6F2135A9" w:rsidRDefault="15425EA9" w14:paraId="6CD3C50D" w14:textId="7B01D1CE">
      <w:pPr>
        <w:tabs>
          <w:tab w:val="left" w:pos="20"/>
          <w:tab w:val="left" w:pos="200"/>
        </w:tabs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 xml:space="preserve">2020- present </w:t>
      </w:r>
      <w:r w:rsidR="00722BE1">
        <w:rPr>
          <w:rFonts w:ascii="Times New Roman" w:hAnsi="Times New Roman" w:cs="Times New Roman"/>
        </w:rPr>
        <w:tab/>
      </w:r>
      <w:r w:rsidR="00722BE1">
        <w:rPr>
          <w:rFonts w:ascii="Times New Roman" w:hAnsi="Times New Roman" w:cs="Times New Roman"/>
        </w:rPr>
        <w:tab/>
      </w:r>
      <w:r w:rsidRPr="6F2135A9">
        <w:rPr>
          <w:rFonts w:ascii="Times New Roman" w:hAnsi="Times New Roman" w:cs="Times New Roman"/>
        </w:rPr>
        <w:t>New York State Licensed as Occupational Therapist</w:t>
      </w:r>
    </w:p>
    <w:p w:rsidR="00D72B0C" w:rsidP="00BB54AD" w:rsidRDefault="00D72B0C" w14:paraId="277C09ED" w14:textId="700888B0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  <w:position w:val="-2"/>
        </w:rPr>
      </w:pPr>
      <w:r>
        <w:rPr>
          <w:rFonts w:ascii="Times New Roman" w:hAnsi="Times New Roman" w:cs="Times New Roman"/>
          <w:position w:val="-2"/>
        </w:rPr>
        <w:t>2018-</w:t>
      </w:r>
      <w:r w:rsidR="4C7649E8">
        <w:rPr>
          <w:rFonts w:ascii="Times New Roman" w:hAnsi="Times New Roman" w:cs="Times New Roman"/>
          <w:position w:val="-2"/>
        </w:rPr>
        <w:t xml:space="preserve">2020 </w:t>
      </w:r>
      <w:r>
        <w:rPr>
          <w:rFonts w:ascii="Times New Roman" w:hAnsi="Times New Roman" w:cs="Times New Roman"/>
          <w:position w:val="-2"/>
        </w:rPr>
        <w:tab/>
      </w:r>
      <w:r>
        <w:rPr>
          <w:rFonts w:ascii="Times New Roman" w:hAnsi="Times New Roman" w:cs="Times New Roman"/>
          <w:position w:val="-2"/>
        </w:rPr>
        <w:tab/>
      </w:r>
      <w:r>
        <w:rPr>
          <w:rFonts w:ascii="Times New Roman" w:hAnsi="Times New Roman" w:cs="Times New Roman"/>
          <w:position w:val="-2"/>
        </w:rPr>
        <w:t>Board Licensed in Tennessee as Occupational Therapist</w:t>
      </w:r>
    </w:p>
    <w:p w:rsidR="00BB54AD" w:rsidP="00BB54AD" w:rsidRDefault="00CC2085" w14:paraId="259ED4D9" w14:textId="0788D5BB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  <w:position w:val="-2"/>
        </w:rPr>
      </w:pPr>
      <w:r>
        <w:rPr>
          <w:rFonts w:ascii="Times New Roman" w:hAnsi="Times New Roman" w:cs="Times New Roman"/>
          <w:position w:val="-2"/>
        </w:rPr>
        <w:t>2015-</w:t>
      </w:r>
      <w:r w:rsidR="00D72B0C">
        <w:rPr>
          <w:rFonts w:ascii="Times New Roman" w:hAnsi="Times New Roman" w:cs="Times New Roman"/>
          <w:position w:val="-2"/>
        </w:rPr>
        <w:t>2018</w:t>
      </w:r>
      <w:r w:rsidR="00BB54AD">
        <w:rPr>
          <w:rFonts w:ascii="Times New Roman" w:hAnsi="Times New Roman" w:cs="Times New Roman"/>
          <w:position w:val="-2"/>
        </w:rPr>
        <w:t xml:space="preserve"> </w:t>
      </w:r>
      <w:r w:rsidR="00BB54AD">
        <w:rPr>
          <w:rFonts w:ascii="Times New Roman" w:hAnsi="Times New Roman" w:cs="Times New Roman"/>
          <w:position w:val="-2"/>
        </w:rPr>
        <w:tab/>
      </w:r>
      <w:r w:rsidR="00BB54AD">
        <w:rPr>
          <w:rFonts w:ascii="Times New Roman" w:hAnsi="Times New Roman" w:cs="Times New Roman"/>
          <w:position w:val="-2"/>
        </w:rPr>
        <w:tab/>
      </w:r>
      <w:r w:rsidR="00BB54AD">
        <w:rPr>
          <w:rFonts w:ascii="Times New Roman" w:hAnsi="Times New Roman" w:cs="Times New Roman"/>
          <w:position w:val="-2"/>
        </w:rPr>
        <w:t>North Carolina Board Licensed Occupational Therapist</w:t>
      </w:r>
    </w:p>
    <w:p w:rsidRPr="009724AD" w:rsidR="00BB54AD" w:rsidP="00BB54AD" w:rsidRDefault="00CC2085" w14:paraId="59585BDA" w14:textId="37F83B21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  <w:position w:val="-2"/>
        </w:rPr>
      </w:pPr>
      <w:r>
        <w:rPr>
          <w:rFonts w:ascii="Times New Roman" w:hAnsi="Times New Roman" w:cs="Times New Roman"/>
          <w:position w:val="-2"/>
        </w:rPr>
        <w:t>2005-2014</w:t>
      </w:r>
      <w:r w:rsidR="00BB54AD">
        <w:rPr>
          <w:rFonts w:ascii="Times New Roman" w:hAnsi="Times New Roman" w:cs="Times New Roman"/>
          <w:position w:val="-2"/>
        </w:rPr>
        <w:t xml:space="preserve"> </w:t>
      </w:r>
      <w:r w:rsidR="00BB54AD">
        <w:rPr>
          <w:rFonts w:ascii="Times New Roman" w:hAnsi="Times New Roman" w:cs="Times New Roman"/>
          <w:position w:val="-2"/>
        </w:rPr>
        <w:tab/>
      </w:r>
      <w:r w:rsidR="00BB54AD">
        <w:rPr>
          <w:rFonts w:ascii="Times New Roman" w:hAnsi="Times New Roman" w:cs="Times New Roman"/>
          <w:position w:val="-2"/>
        </w:rPr>
        <w:tab/>
      </w:r>
      <w:r w:rsidR="00BB54AD">
        <w:rPr>
          <w:rFonts w:ascii="Times New Roman" w:hAnsi="Times New Roman" w:cs="Times New Roman"/>
          <w:position w:val="-2"/>
        </w:rPr>
        <w:t>Commonwealth of Pennsylvania Licensed Occupational Therapist</w:t>
      </w:r>
    </w:p>
    <w:p w:rsidR="00BB54AD" w:rsidP="00BB54AD" w:rsidRDefault="00CC2085" w14:paraId="2DC89DED" w14:textId="74E528C1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  <w:position w:val="-2"/>
        </w:rPr>
      </w:pPr>
      <w:r>
        <w:rPr>
          <w:rFonts w:ascii="Times New Roman" w:hAnsi="Times New Roman" w:cs="Times New Roman"/>
          <w:position w:val="-2"/>
        </w:rPr>
        <w:t>2005-present</w:t>
      </w:r>
      <w:r w:rsidR="00BB54AD">
        <w:rPr>
          <w:rFonts w:ascii="Times New Roman" w:hAnsi="Times New Roman" w:cs="Times New Roman"/>
          <w:position w:val="-2"/>
        </w:rPr>
        <w:t xml:space="preserve"> </w:t>
      </w:r>
      <w:r w:rsidR="00BB54AD">
        <w:rPr>
          <w:rFonts w:ascii="Times New Roman" w:hAnsi="Times New Roman" w:cs="Times New Roman"/>
          <w:position w:val="-2"/>
        </w:rPr>
        <w:tab/>
      </w:r>
      <w:r w:rsidR="00BB54AD">
        <w:rPr>
          <w:rFonts w:ascii="Times New Roman" w:hAnsi="Times New Roman" w:cs="Times New Roman"/>
          <w:position w:val="-2"/>
        </w:rPr>
        <w:tab/>
      </w:r>
      <w:r w:rsidR="00BB54AD">
        <w:rPr>
          <w:rFonts w:ascii="Times New Roman" w:hAnsi="Times New Roman" w:cs="Times New Roman"/>
          <w:position w:val="-2"/>
        </w:rPr>
        <w:t xml:space="preserve">National </w:t>
      </w:r>
      <w:r w:rsidR="00F32AE5">
        <w:rPr>
          <w:rFonts w:ascii="Times New Roman" w:hAnsi="Times New Roman" w:cs="Times New Roman"/>
          <w:position w:val="-2"/>
        </w:rPr>
        <w:t>Board-Certified</w:t>
      </w:r>
      <w:r w:rsidR="00BB54AD">
        <w:rPr>
          <w:rFonts w:ascii="Times New Roman" w:hAnsi="Times New Roman" w:cs="Times New Roman"/>
          <w:position w:val="-2"/>
        </w:rPr>
        <w:t xml:space="preserve"> Occupational Therapist</w:t>
      </w:r>
    </w:p>
    <w:p w:rsidR="00BB54AD" w:rsidP="000B0282" w:rsidRDefault="00BB54AD" w14:paraId="2AAE02B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A0A0A"/>
        </w:rPr>
      </w:pPr>
    </w:p>
    <w:p w:rsidR="00BB54AD" w:rsidP="000B0282" w:rsidRDefault="00BB54AD" w14:paraId="70ABC72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A0A0A"/>
        </w:rPr>
      </w:pPr>
    </w:p>
    <w:p w:rsidRPr="004827C9" w:rsidR="000B0282" w:rsidP="000B0282" w:rsidRDefault="009724AD" w14:paraId="436D0EF5" w14:textId="13EF6E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A0A0A"/>
        </w:rPr>
      </w:pPr>
      <w:r>
        <w:rPr>
          <w:rFonts w:ascii="Times New Roman" w:hAnsi="Times New Roman" w:cs="Times New Roman"/>
          <w:b/>
          <w:bCs/>
          <w:color w:val="0A0A0A"/>
        </w:rPr>
        <w:t>PROFESSIONAL MEMBERSHIPS</w:t>
      </w:r>
    </w:p>
    <w:p w:rsidR="009B3858" w:rsidP="00AD3FAC" w:rsidRDefault="009B3858" w14:paraId="2041A556" w14:textId="32BFD3A3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  <w:position w:val="-2"/>
        </w:rPr>
      </w:pPr>
      <w:r w:rsidRPr="004827C9">
        <w:rPr>
          <w:rFonts w:ascii="Times New Roman" w:hAnsi="Times New Roman" w:cs="Times New Roman"/>
          <w:position w:val="-2"/>
        </w:rPr>
        <w:t>09/2014-present</w:t>
      </w:r>
    </w:p>
    <w:p w:rsidR="009B3858" w:rsidP="00AD3FAC" w:rsidRDefault="009B3858" w14:paraId="5CAF15DD" w14:textId="4CAB356E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  <w:position w:val="-2"/>
        </w:rPr>
      </w:pPr>
      <w:r w:rsidRPr="00AD3FAC">
        <w:rPr>
          <w:rFonts w:ascii="Times New Roman" w:hAnsi="Times New Roman" w:cs="Times New Roman"/>
          <w:position w:val="-2"/>
        </w:rPr>
        <w:t>10/2003-10/2010</w:t>
      </w:r>
      <w:r w:rsidRPr="009B3858">
        <w:rPr>
          <w:rFonts w:ascii="Times New Roman" w:hAnsi="Times New Roman" w:cs="Times New Roman"/>
          <w:position w:val="-2"/>
        </w:rPr>
        <w:t xml:space="preserve"> </w:t>
      </w:r>
      <w:r>
        <w:rPr>
          <w:rFonts w:ascii="Times New Roman" w:hAnsi="Times New Roman" w:cs="Times New Roman"/>
          <w:position w:val="-2"/>
        </w:rPr>
        <w:tab/>
      </w:r>
      <w:r>
        <w:rPr>
          <w:rFonts w:ascii="Times New Roman" w:hAnsi="Times New Roman" w:cs="Times New Roman"/>
          <w:position w:val="-2"/>
        </w:rPr>
        <w:tab/>
      </w:r>
      <w:r>
        <w:rPr>
          <w:rFonts w:ascii="Times New Roman" w:hAnsi="Times New Roman" w:cs="Times New Roman"/>
          <w:position w:val="-2"/>
        </w:rPr>
        <w:t xml:space="preserve">           </w:t>
      </w:r>
      <w:r w:rsidRPr="00AD3FAC">
        <w:rPr>
          <w:rFonts w:ascii="Times New Roman" w:hAnsi="Times New Roman" w:cs="Times New Roman"/>
          <w:position w:val="-2"/>
        </w:rPr>
        <w:t>Member of American Occupational Therapy Association</w:t>
      </w:r>
    </w:p>
    <w:p w:rsidR="00281A55" w:rsidP="32C1F1F8" w:rsidRDefault="009B3858" w14:textId="4C055A53" w14:paraId="3FB62242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3858" w:rsidR="009B3858">
        <w:rPr>
          <w:rFonts w:ascii="Times New Roman" w:hAnsi="Times New Roman" w:cs="Times New Roman"/>
          <w:position w:val="-2"/>
        </w:rPr>
        <w:t>07/2015-present</w:t>
      </w:r>
      <w:r w:rsidRPr="009B3858">
        <w:rPr>
          <w:rFonts w:ascii="Times New Roman" w:hAnsi="Times New Roman" w:cs="Times New Roman"/>
          <w:position w:val="-2"/>
        </w:rPr>
        <w:tab/>
      </w:r>
      <w:r w:rsidRPr="009B3858">
        <w:rPr>
          <w:rFonts w:ascii="Times New Roman" w:hAnsi="Times New Roman" w:cs="Times New Roman"/>
          <w:position w:val="-2"/>
        </w:rPr>
        <w:tab/>
      </w:r>
      <w:r w:rsidRPr="009B3858" w:rsidR="009B3858">
        <w:rPr>
          <w:rFonts w:ascii="Times New Roman" w:hAnsi="Times New Roman" w:cs="Times New Roman"/>
          <w:position w:val="-2"/>
        </w:rPr>
        <w:t xml:space="preserve">          </w:t>
      </w:r>
      <w:r w:rsidRPr="00CF2096" w:rsidR="009B3858">
        <w:rPr>
          <w:rFonts w:ascii="Times New Roman" w:hAnsi="Times New Roman" w:cs="Times New Roman"/>
          <w:position w:val="-2"/>
        </w:rPr>
        <w:t xml:space="preserve"> </w:t>
      </w:r>
      <w:r w:rsidRPr="009B3858" w:rsidR="009B3858">
        <w:rPr>
          <w:rFonts w:ascii="Times New Roman" w:hAnsi="Times New Roman" w:cs="Times New Roman"/>
        </w:rPr>
        <w:t>Member of Society for th</w:t>
      </w:r>
      <w:r w:rsidR="00BB54AD">
        <w:rPr>
          <w:rFonts w:ascii="Times New Roman" w:hAnsi="Times New Roman" w:cs="Times New Roman"/>
        </w:rPr>
        <w:t>e Study of Occupational Science</w:t>
      </w:r>
    </w:p>
    <w:p w:rsidR="00281A55" w:rsidP="32C1F1F8" w:rsidRDefault="009B3858" w14:paraId="44CEBFCA" w14:textId="40AB4099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B3858" w:rsidR="139B28C2">
        <w:rPr>
          <w:rFonts w:ascii="Times New Roman" w:hAnsi="Times New Roman" w:cs="Times New Roman"/>
        </w:rPr>
        <w:t xml:space="preserve">09/2021 - present</w:t>
      </w:r>
      <w:r>
        <w:tab/>
      </w:r>
      <w:r>
        <w:tab/>
      </w:r>
      <w:r>
        <w:tab/>
      </w:r>
      <w:r w:rsidRPr="009B3858" w:rsidR="139B28C2">
        <w:rPr>
          <w:rFonts w:ascii="Times New Roman" w:hAnsi="Times New Roman" w:cs="Times New Roman"/>
        </w:rPr>
        <w:t xml:space="preserve">Member of New York State Occupational Therapy </w:t>
      </w:r>
    </w:p>
    <w:p w:rsidR="00281A55" w:rsidP="32C1F1F8" w:rsidRDefault="009B3858" w14:paraId="1EDA8168" w14:textId="4815DB9F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</w:rPr>
      </w:pPr>
      <w:r w:rsidRPr="009B3858" w:rsidR="139B28C2">
        <w:rPr>
          <w:rFonts w:ascii="Times New Roman" w:hAnsi="Times New Roman" w:cs="Times New Roman"/>
        </w:rPr>
        <w:t xml:space="preserve">Association </w:t>
      </w:r>
      <w:r w:rsidRPr="009B3858" w:rsidR="009B3858">
        <w:rPr>
          <w:rFonts w:ascii="Times New Roman" w:hAnsi="Times New Roman" w:cs="Times New Roman"/>
        </w:rPr>
        <w:t xml:space="preserve"> </w:t>
      </w:r>
      <w:r w:rsidRPr="009B3858">
        <w:rPr>
          <w:rFonts w:ascii="Times New Roman" w:hAnsi="Times New Roman" w:cs="Times New Roman"/>
        </w:rPr>
        <w:tab/>
      </w:r>
    </w:p>
    <w:p w:rsidRPr="00AD3FAC" w:rsidR="00A72B37" w:rsidP="00AD3FAC" w:rsidRDefault="00B72A33" w14:paraId="0466FDB8" w14:textId="2E731BC3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  <w:position w:val="-2"/>
        </w:rPr>
      </w:pPr>
      <w:r w:rsidR="00B72A33">
        <w:rPr>
          <w:rFonts w:ascii="Times New Roman" w:hAnsi="Times New Roman" w:cs="Times New Roman"/>
          <w:position w:val="-2"/>
        </w:rPr>
        <w:t>08/2018-</w:t>
      </w:r>
      <w:r w:rsidR="15B12753">
        <w:rPr>
          <w:rFonts w:ascii="Times New Roman" w:hAnsi="Times New Roman" w:cs="Times New Roman"/>
          <w:position w:val="-2"/>
        </w:rPr>
        <w:t xml:space="preserve">2020              </w:t>
      </w:r>
      <w:r>
        <w:rPr>
          <w:rFonts w:ascii="Times New Roman" w:hAnsi="Times New Roman" w:cs="Times New Roman"/>
          <w:position w:val="-2"/>
        </w:rPr>
        <w:tab/>
      </w:r>
      <w:r>
        <w:rPr>
          <w:rFonts w:ascii="Times New Roman" w:hAnsi="Times New Roman" w:cs="Times New Roman"/>
          <w:position w:val="-2"/>
        </w:rPr>
        <w:tab/>
      </w:r>
      <w:r w:rsidR="00B72A33">
        <w:rPr>
          <w:rFonts w:ascii="Times New Roman" w:hAnsi="Times New Roman" w:cs="Times New Roman"/>
          <w:position w:val="-2"/>
        </w:rPr>
        <w:t>Member of Tennessee Occupational Therapy Association</w:t>
      </w:r>
    </w:p>
    <w:p w:rsidRPr="00E22104" w:rsidR="000B0282" w:rsidP="00E22104" w:rsidRDefault="00281A55" w14:paraId="7014DFE2" w14:textId="7D194A40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rPr>
          <w:rFonts w:ascii="Times New Roman" w:hAnsi="Times New Roman" w:cs="Times New Roman"/>
          <w:position w:val="-2"/>
        </w:rPr>
      </w:pPr>
      <w:r w:rsidRPr="00E22104">
        <w:rPr>
          <w:rFonts w:ascii="Times New Roman" w:hAnsi="Times New Roman" w:cs="Times New Roman"/>
          <w:position w:val="-2"/>
        </w:rPr>
        <w:tab/>
      </w:r>
      <w:r w:rsidRPr="00E22104">
        <w:rPr>
          <w:rFonts w:ascii="Times New Roman" w:hAnsi="Times New Roman" w:cs="Times New Roman"/>
          <w:position w:val="-2"/>
        </w:rPr>
        <w:tab/>
      </w:r>
      <w:r w:rsidRPr="00E22104">
        <w:rPr>
          <w:rFonts w:ascii="Times New Roman" w:hAnsi="Times New Roman" w:cs="Times New Roman"/>
          <w:position w:val="-2"/>
        </w:rPr>
        <w:tab/>
      </w:r>
      <w:r w:rsidRPr="00E22104">
        <w:rPr>
          <w:rFonts w:ascii="Times New Roman" w:hAnsi="Times New Roman" w:cs="Times New Roman"/>
          <w:position w:val="-2"/>
        </w:rPr>
        <w:tab/>
      </w:r>
      <w:r w:rsidRPr="00E22104">
        <w:rPr>
          <w:rFonts w:ascii="Times New Roman" w:hAnsi="Times New Roman" w:cs="Times New Roman"/>
          <w:position w:val="-2"/>
        </w:rPr>
        <w:tab/>
      </w:r>
      <w:r w:rsidRPr="00E22104">
        <w:rPr>
          <w:rFonts w:ascii="Times New Roman" w:hAnsi="Times New Roman" w:cs="Times New Roman"/>
          <w:position w:val="-2"/>
        </w:rPr>
        <w:tab/>
      </w:r>
      <w:r w:rsidRPr="00E22104">
        <w:rPr>
          <w:rFonts w:ascii="Times New Roman" w:hAnsi="Times New Roman" w:cs="Times New Roman"/>
          <w:position w:val="-2"/>
        </w:rPr>
        <w:tab/>
      </w:r>
      <w:r w:rsidRPr="00E22104">
        <w:rPr>
          <w:rFonts w:ascii="Times New Roman" w:hAnsi="Times New Roman" w:cs="Times New Roman"/>
          <w:position w:val="-2"/>
        </w:rPr>
        <w:tab/>
      </w:r>
      <w:r w:rsidRPr="00E22104" w:rsidR="00BB6B57">
        <w:rPr>
          <w:rFonts w:ascii="Times New Roman" w:hAnsi="Times New Roman" w:cs="Times New Roman"/>
          <w:position w:val="-2"/>
        </w:rPr>
        <w:tab/>
      </w:r>
    </w:p>
    <w:p w:rsidR="6CE7E1A2" w:rsidP="105BE22D" w:rsidRDefault="6CE7E1A2" w14:paraId="1DBCFA9E" w14:textId="4FAFC27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b w:val="1"/>
          <w:bCs w:val="1"/>
        </w:rPr>
      </w:pPr>
      <w:r w:rsidRPr="105BE22D" w:rsidR="6CE7E1A2">
        <w:rPr>
          <w:rFonts w:ascii="Times New Roman" w:hAnsi="Times New Roman" w:cs="Times New Roman"/>
          <w:b w:val="1"/>
          <w:bCs w:val="1"/>
        </w:rPr>
        <w:t>Awards:</w:t>
      </w:r>
    </w:p>
    <w:p w:rsidR="6CE7E1A2" w:rsidP="105BE22D" w:rsidRDefault="6CE7E1A2" w14:paraId="55EDC11B" w14:textId="66AE838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b w:val="0"/>
          <w:bCs w:val="0"/>
        </w:rPr>
      </w:pPr>
      <w:r w:rsidRPr="105BE22D" w:rsidR="6CE7E1A2">
        <w:rPr>
          <w:rFonts w:ascii="Times New Roman" w:hAnsi="Times New Roman" w:cs="Times New Roman"/>
          <w:b w:val="0"/>
          <w:bCs w:val="0"/>
        </w:rPr>
        <w:t>2024</w:t>
      </w:r>
      <w:r>
        <w:tab/>
      </w:r>
      <w:r>
        <w:tab/>
      </w:r>
      <w:r>
        <w:tab/>
      </w:r>
      <w:r w:rsidRPr="105BE22D" w:rsidR="6CE7E1A2">
        <w:rPr>
          <w:rFonts w:ascii="Times New Roman" w:hAnsi="Times New Roman" w:cs="Times New Roman"/>
          <w:b w:val="0"/>
          <w:bCs w:val="0"/>
        </w:rPr>
        <w:t>Alpha Eta Society</w:t>
      </w:r>
    </w:p>
    <w:p w:rsidR="105BE22D" w:rsidP="105BE22D" w:rsidRDefault="105BE22D" w14:paraId="16721E73" w14:textId="5273962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b w:val="1"/>
          <w:bCs w:val="1"/>
        </w:rPr>
      </w:pPr>
    </w:p>
    <w:p w:rsidR="00B23E24" w:rsidP="32C1F1F8" w:rsidRDefault="000B0282" w14:paraId="34A97229" w14:textId="1B3C07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32C1F1F8" w:rsidR="000B0282">
        <w:rPr>
          <w:rFonts w:ascii="Times New Roman" w:hAnsi="Times New Roman" w:cs="Times New Roman"/>
          <w:b w:val="1"/>
          <w:bCs w:val="1"/>
        </w:rPr>
        <w:t xml:space="preserve">Attended the following </w:t>
      </w:r>
      <w:r w:rsidRPr="32C1F1F8" w:rsidR="5C4AAB2A">
        <w:rPr>
          <w:rFonts w:ascii="Times New Roman" w:hAnsi="Times New Roman" w:cs="Times New Roman"/>
          <w:b w:val="1"/>
          <w:bCs w:val="1"/>
        </w:rPr>
        <w:t xml:space="preserve">conferences, </w:t>
      </w:r>
      <w:r w:rsidRPr="32C1F1F8" w:rsidR="000B0282">
        <w:rPr>
          <w:rFonts w:ascii="Times New Roman" w:hAnsi="Times New Roman" w:cs="Times New Roman"/>
          <w:b w:val="1"/>
          <w:bCs w:val="1"/>
        </w:rPr>
        <w:t>courses and seminars</w:t>
      </w:r>
      <w:r w:rsidRPr="32C1F1F8" w:rsidR="00E02A5B">
        <w:rPr>
          <w:rFonts w:ascii="Times New Roman" w:hAnsi="Times New Roman" w:cs="Times New Roman"/>
        </w:rPr>
        <w:t xml:space="preserve">: </w:t>
      </w:r>
    </w:p>
    <w:p w:rsidR="00DD539D" w:rsidP="000B0282" w:rsidRDefault="00DD539D" w14:paraId="2731EA5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Cs/>
        </w:rPr>
      </w:pPr>
    </w:p>
    <w:p w:rsidR="7DC2B2AB" w:rsidP="34DE6743" w:rsidRDefault="7DC2B2AB" w14:paraId="73D03512" w14:textId="6D67AD4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b w:val="1"/>
          <w:bCs w:val="1"/>
        </w:rPr>
      </w:pPr>
      <w:r w:rsidRPr="66A9D1F0" w:rsidR="7DC2B2AB">
        <w:rPr>
          <w:rFonts w:ascii="Times New Roman" w:hAnsi="Times New Roman" w:cs="Times New Roman"/>
          <w:b w:val="1"/>
          <w:bCs w:val="1"/>
        </w:rPr>
        <w:t>Professional</w:t>
      </w:r>
    </w:p>
    <w:p w:rsidR="6B376F9F" w:rsidP="66A9D1F0" w:rsidRDefault="6B376F9F" w14:paraId="45E79AAA" w14:textId="1C3A66F6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66A9D1F0" w:rsidR="6B376F9F">
        <w:rPr>
          <w:rFonts w:ascii="Times New Roman" w:hAnsi="Times New Roman" w:cs="Times New Roman"/>
        </w:rPr>
        <w:t>2025</w:t>
      </w:r>
      <w:r>
        <w:tab/>
      </w:r>
      <w:r>
        <w:tab/>
      </w:r>
      <w:r>
        <w:tab/>
      </w:r>
      <w:r w:rsidRPr="66A9D1F0" w:rsidR="6B376F9F">
        <w:rPr>
          <w:rFonts w:ascii="Times New Roman" w:hAnsi="Times New Roman" w:cs="Times New Roman"/>
        </w:rPr>
        <w:t>2025 AOTA Annual Conference and Expo</w:t>
      </w:r>
    </w:p>
    <w:p w:rsidR="5378926D" w:rsidP="105BE22D" w:rsidRDefault="5378926D" w14:paraId="16ABAF04" w14:textId="49AD2E7F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105BE22D" w:rsidR="5378926D">
        <w:rPr>
          <w:rFonts w:ascii="Times New Roman" w:hAnsi="Times New Roman" w:cs="Times New Roman"/>
        </w:rPr>
        <w:t>2024</w:t>
      </w:r>
      <w:r>
        <w:tab/>
      </w:r>
      <w:r>
        <w:tab/>
      </w:r>
      <w:r>
        <w:tab/>
      </w:r>
      <w:r w:rsidRPr="105BE22D" w:rsidR="5378926D">
        <w:rPr>
          <w:rFonts w:ascii="Times New Roman" w:hAnsi="Times New Roman" w:cs="Times New Roman"/>
        </w:rPr>
        <w:t>The Art of Occupation: Creativity, Critical Theory, and Social Transformation,</w:t>
      </w:r>
    </w:p>
    <w:p w:rsidR="5378926D" w:rsidP="66FA210F" w:rsidRDefault="5378926D" w14:paraId="4ECF0BB6" w14:textId="614BB6ED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firstLine="720"/>
        <w:rPr>
          <w:rFonts w:ascii="Times New Roman" w:hAnsi="Times New Roman" w:cs="Times New Roman"/>
          <w:i w:val="1"/>
          <w:iCs w:val="1"/>
        </w:rPr>
      </w:pPr>
      <w:r w:rsidRPr="66FA210F" w:rsidR="365071C7">
        <w:rPr>
          <w:rFonts w:ascii="Times New Roman" w:hAnsi="Times New Roman" w:cs="Times New Roman"/>
          <w:i w:val="1"/>
          <w:iCs w:val="1"/>
        </w:rPr>
        <w:t xml:space="preserve">     </w:t>
      </w:r>
      <w:r w:rsidRPr="66FA210F" w:rsidR="5378926D">
        <w:rPr>
          <w:rFonts w:ascii="Times New Roman" w:hAnsi="Times New Roman" w:cs="Times New Roman"/>
          <w:i w:val="1"/>
          <w:iCs w:val="1"/>
        </w:rPr>
        <w:t>SSO:USA Conference, Durham, NC</w:t>
      </w:r>
    </w:p>
    <w:p w:rsidR="77CAA69E" w:rsidP="105BE22D" w:rsidRDefault="77CAA69E" w14:paraId="25DC5458" w14:textId="09003840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105BE22D" w:rsidR="77CAA69E">
        <w:rPr>
          <w:rFonts w:ascii="Times New Roman" w:hAnsi="Times New Roman" w:cs="Times New Roman"/>
        </w:rPr>
        <w:t>2024</w:t>
      </w:r>
      <w:r>
        <w:tab/>
      </w:r>
      <w:r>
        <w:tab/>
      </w:r>
      <w:r>
        <w:tab/>
      </w:r>
      <w:r w:rsidRPr="105BE22D" w:rsidR="77CAA69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Crafting Social Change: The Transformative Potential of Critical, Creative, and </w:t>
      </w:r>
      <w:r>
        <w:tab/>
      </w:r>
      <w:r>
        <w:tab/>
      </w:r>
      <w:r>
        <w:tab/>
      </w:r>
      <w:r w:rsidRPr="105BE22D" w:rsidR="1CC7304B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05BE22D" w:rsidR="77CAA69E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Arts-Based Qualitative Methods</w:t>
      </w:r>
      <w:r w:rsidRPr="105BE22D" w:rsidR="13FD88C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05BE22D" w:rsidR="13FD88CD">
        <w:rPr>
          <w:rFonts w:ascii="Times New Roman" w:hAnsi="Times New Roman" w:cs="Times New Roman"/>
          <w:i w:val="1"/>
          <w:iCs w:val="1"/>
        </w:rPr>
        <w:t>SSO:USA</w:t>
      </w:r>
      <w:r w:rsidRPr="105BE22D" w:rsidR="13FD88CD">
        <w:rPr>
          <w:rFonts w:ascii="Times New Roman" w:hAnsi="Times New Roman" w:cs="Times New Roman"/>
          <w:i w:val="1"/>
          <w:iCs w:val="1"/>
        </w:rPr>
        <w:t xml:space="preserve"> Preconference Workshop</w:t>
      </w:r>
    </w:p>
    <w:p w:rsidR="6E42B18B" w:rsidP="105BE22D" w:rsidRDefault="6E42B18B" w14:paraId="0AD4A5EA" w14:textId="67526F89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i w:val="0"/>
          <w:iCs w:val="0"/>
        </w:rPr>
      </w:pPr>
      <w:r w:rsidRPr="105BE22D" w:rsidR="6E42B18B">
        <w:rPr>
          <w:rFonts w:ascii="Times New Roman" w:hAnsi="Times New Roman" w:cs="Times New Roman"/>
          <w:i w:val="0"/>
          <w:iCs w:val="0"/>
        </w:rPr>
        <w:t>2024</w:t>
      </w:r>
      <w:r>
        <w:tab/>
      </w:r>
      <w:r>
        <w:tab/>
      </w:r>
      <w:r>
        <w:tab/>
      </w:r>
      <w:r w:rsidRPr="105BE22D" w:rsidR="6E42B18B">
        <w:rPr>
          <w:rFonts w:ascii="Times New Roman" w:hAnsi="Times New Roman" w:cs="Times New Roman"/>
          <w:i w:val="0"/>
          <w:iCs w:val="0"/>
        </w:rPr>
        <w:t xml:space="preserve">Ed Tech Day, Ithaca College, March </w:t>
      </w:r>
    </w:p>
    <w:p w:rsidR="13FD88CD" w:rsidP="105BE22D" w:rsidRDefault="13FD88CD" w14:paraId="44927A71" w14:textId="14BEB42C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i w:val="0"/>
          <w:iCs w:val="0"/>
        </w:rPr>
      </w:pPr>
      <w:r w:rsidRPr="105BE22D" w:rsidR="13FD88CD">
        <w:rPr>
          <w:rFonts w:ascii="Times New Roman" w:hAnsi="Times New Roman" w:cs="Times New Roman"/>
          <w:i w:val="0"/>
          <w:iCs w:val="0"/>
        </w:rPr>
        <w:t>2024</w:t>
      </w:r>
      <w:r>
        <w:tab/>
      </w:r>
      <w:r>
        <w:tab/>
      </w:r>
      <w:r>
        <w:tab/>
      </w:r>
      <w:r w:rsidRPr="105BE22D" w:rsidR="13FD88CD">
        <w:rPr>
          <w:rFonts w:ascii="Times New Roman" w:hAnsi="Times New Roman" w:cs="Times New Roman"/>
          <w:i w:val="0"/>
          <w:iCs w:val="0"/>
        </w:rPr>
        <w:t>Safe Zone Training, February 2024</w:t>
      </w:r>
    </w:p>
    <w:p w:rsidR="0F49313E" w:rsidP="28ACB63D" w:rsidRDefault="0F49313E" w14:paraId="63088295" w14:textId="7AA9087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28ACB63D" w:rsidR="0F49313E">
        <w:rPr>
          <w:rFonts w:ascii="Times New Roman" w:hAnsi="Times New Roman" w:cs="Times New Roman"/>
        </w:rPr>
        <w:t>2023</w:t>
      </w:r>
      <w:r>
        <w:tab/>
      </w:r>
      <w:r>
        <w:tab/>
      </w:r>
      <w:r>
        <w:tab/>
      </w:r>
      <w:r w:rsidRPr="28ACB63D" w:rsidR="0F49313E">
        <w:rPr>
          <w:rFonts w:ascii="Times New Roman" w:hAnsi="Times New Roman" w:cs="Times New Roman"/>
        </w:rPr>
        <w:t xml:space="preserve">Decolonizing Epistemologies, Pedagogies, and Methods for Occupational </w:t>
      </w:r>
      <w:r>
        <w:tab/>
      </w:r>
      <w:r>
        <w:tab/>
      </w:r>
      <w:r>
        <w:tab/>
      </w:r>
      <w:r w:rsidRPr="28ACB63D" w:rsidR="0F49313E">
        <w:rPr>
          <w:rFonts w:ascii="Times New Roman" w:hAnsi="Times New Roman" w:cs="Times New Roman"/>
        </w:rPr>
        <w:t>Science</w:t>
      </w:r>
      <w:r w:rsidRPr="28ACB63D" w:rsidR="11853C07">
        <w:rPr>
          <w:rFonts w:ascii="Times New Roman" w:hAnsi="Times New Roman" w:cs="Times New Roman"/>
        </w:rPr>
        <w:t xml:space="preserve">, </w:t>
      </w:r>
      <w:r w:rsidRPr="28ACB63D" w:rsidR="11853C07">
        <w:rPr>
          <w:rFonts w:ascii="Times New Roman" w:hAnsi="Times New Roman" w:cs="Times New Roman"/>
          <w:i w:val="1"/>
          <w:iCs w:val="1"/>
        </w:rPr>
        <w:t>SSO:USA Preconference Workshop</w:t>
      </w:r>
    </w:p>
    <w:p w:rsidR="3174481F" w:rsidP="28ACB63D" w:rsidRDefault="3174481F" w14:paraId="1D0838CB" w14:textId="0AB7A66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28ACB63D" w:rsidR="3174481F">
        <w:rPr>
          <w:rFonts w:ascii="Times New Roman" w:hAnsi="Times New Roman" w:cs="Times New Roman"/>
        </w:rPr>
        <w:t>2023</w:t>
      </w:r>
      <w:r>
        <w:tab/>
      </w:r>
      <w:r>
        <w:tab/>
      </w:r>
      <w:r>
        <w:tab/>
      </w:r>
      <w:r w:rsidRPr="28ACB63D" w:rsidR="3174481F">
        <w:rPr>
          <w:rFonts w:ascii="Times New Roman" w:hAnsi="Times New Roman" w:cs="Times New Roman"/>
        </w:rPr>
        <w:t>Equity Research Training Workshop</w:t>
      </w:r>
    </w:p>
    <w:p w:rsidR="718962F3" w:rsidP="32C1F1F8" w:rsidRDefault="718962F3" w14:paraId="3EC2B67B" w14:textId="46444C4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32C1F1F8" w:rsidR="718962F3">
        <w:rPr>
          <w:rFonts w:ascii="Times New Roman" w:hAnsi="Times New Roman" w:cs="Times New Roman"/>
        </w:rPr>
        <w:t xml:space="preserve">2023                    </w:t>
      </w:r>
      <w:r w:rsidRPr="32C1F1F8" w:rsidR="718962F3">
        <w:rPr>
          <w:rFonts w:ascii="Times New Roman" w:hAnsi="Times New Roman" w:cs="Times New Roman"/>
        </w:rPr>
        <w:t>SSO:USA</w:t>
      </w:r>
      <w:r w:rsidRPr="32C1F1F8" w:rsidR="718962F3">
        <w:rPr>
          <w:rFonts w:ascii="Times New Roman" w:hAnsi="Times New Roman" w:cs="Times New Roman"/>
        </w:rPr>
        <w:t xml:space="preserve"> Conference, </w:t>
      </w:r>
      <w:r w:rsidRPr="32C1F1F8" w:rsidR="718962F3">
        <w:rPr>
          <w:rFonts w:ascii="Times New Roman" w:hAnsi="Times New Roman" w:cs="Times New Roman"/>
          <w:i w:val="1"/>
          <w:iCs w:val="1"/>
        </w:rPr>
        <w:t>Envisioning the Future of Occupational Science</w:t>
      </w:r>
    </w:p>
    <w:p w:rsidR="5B94077D" w:rsidP="5D4F1742" w:rsidRDefault="5B94077D" w14:paraId="603AC305" w14:textId="101608C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7DBB01C9" w:rsidR="5B94077D">
        <w:rPr>
          <w:rFonts w:ascii="Times New Roman" w:hAnsi="Times New Roman" w:cs="Times New Roman"/>
        </w:rPr>
        <w:t>2023</w:t>
      </w:r>
      <w:r>
        <w:tab/>
      </w:r>
      <w:r>
        <w:tab/>
      </w:r>
      <w:r>
        <w:tab/>
      </w:r>
      <w:r w:rsidRPr="7DBB01C9" w:rsidR="5B94077D">
        <w:rPr>
          <w:rFonts w:ascii="Times New Roman" w:hAnsi="Times New Roman" w:cs="Times New Roman"/>
        </w:rPr>
        <w:t xml:space="preserve">AOTA 2023 </w:t>
      </w:r>
      <w:r w:rsidRPr="7DBB01C9" w:rsidR="0E4381C9">
        <w:rPr>
          <w:rFonts w:ascii="Times New Roman" w:hAnsi="Times New Roman" w:cs="Times New Roman"/>
        </w:rPr>
        <w:t xml:space="preserve">Inspire </w:t>
      </w:r>
      <w:r w:rsidRPr="7DBB01C9" w:rsidR="5B94077D">
        <w:rPr>
          <w:rFonts w:ascii="Times New Roman" w:hAnsi="Times New Roman" w:cs="Times New Roman"/>
        </w:rPr>
        <w:t>Conference</w:t>
      </w:r>
      <w:r w:rsidRPr="7DBB01C9" w:rsidR="41982265">
        <w:rPr>
          <w:rFonts w:ascii="Times New Roman" w:hAnsi="Times New Roman" w:cs="Times New Roman"/>
        </w:rPr>
        <w:t>, Kansas City, MO</w:t>
      </w:r>
    </w:p>
    <w:p w:rsidR="41459CB8" w:rsidP="08767A09" w:rsidRDefault="41459CB8" w14:paraId="08AB0655" w14:textId="28B65E5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i w:val="0"/>
          <w:iCs w:val="0"/>
        </w:rPr>
      </w:pPr>
      <w:r w:rsidRPr="08767A09" w:rsidR="41459CB8">
        <w:rPr>
          <w:rFonts w:ascii="Times New Roman" w:hAnsi="Times New Roman" w:cs="Times New Roman"/>
        </w:rPr>
        <w:t>2022</w:t>
      </w:r>
      <w:r>
        <w:tab/>
      </w:r>
      <w:r>
        <w:tab/>
      </w:r>
      <w:r>
        <w:tab/>
      </w:r>
      <w:proofErr w:type="gramStart"/>
      <w:r w:rsidRPr="08767A09" w:rsidR="41459CB8">
        <w:rPr>
          <w:rFonts w:ascii="Times New Roman" w:hAnsi="Times New Roman" w:cs="Times New Roman"/>
        </w:rPr>
        <w:t>SSO:USA</w:t>
      </w:r>
      <w:proofErr w:type="gramEnd"/>
      <w:r w:rsidRPr="08767A09" w:rsidR="41459CB8">
        <w:rPr>
          <w:rFonts w:ascii="Times New Roman" w:hAnsi="Times New Roman" w:cs="Times New Roman"/>
        </w:rPr>
        <w:t xml:space="preserve"> Conference, </w:t>
      </w:r>
      <w:r w:rsidRPr="08767A09" w:rsidR="41459CB8">
        <w:rPr>
          <w:rFonts w:ascii="Times New Roman" w:hAnsi="Times New Roman" w:cs="Times New Roman"/>
          <w:i w:val="1"/>
          <w:iCs w:val="1"/>
        </w:rPr>
        <w:t>Tension and Fit</w:t>
      </w:r>
    </w:p>
    <w:p w:rsidR="74CDDC52" w:rsidP="34DE6743" w:rsidRDefault="74CDDC52" w14:paraId="1924E412" w14:textId="326C549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34DE6743" w:rsidR="74CDDC52">
        <w:rPr>
          <w:rFonts w:ascii="Times New Roman" w:hAnsi="Times New Roman" w:cs="Times New Roman"/>
        </w:rPr>
        <w:t>2021</w:t>
      </w:r>
      <w:r>
        <w:tab/>
      </w:r>
      <w:r>
        <w:tab/>
      </w:r>
      <w:r>
        <w:tab/>
      </w:r>
      <w:r w:rsidRPr="34DE6743" w:rsidR="74CDDC52">
        <w:rPr>
          <w:rFonts w:ascii="Times New Roman" w:hAnsi="Times New Roman" w:cs="Times New Roman"/>
        </w:rPr>
        <w:t xml:space="preserve">NYSOTA Conference, </w:t>
      </w:r>
      <w:r w:rsidRPr="34DE6743" w:rsidR="74CDDC52">
        <w:rPr>
          <w:rFonts w:ascii="Times New Roman" w:hAnsi="Times New Roman" w:cs="Times New Roman"/>
          <w:i w:val="1"/>
          <w:iCs w:val="1"/>
        </w:rPr>
        <w:t xml:space="preserve">Exploring Systemic Racism Through </w:t>
      </w:r>
      <w:r w:rsidRPr="34DE6743" w:rsidR="20C3307A">
        <w:rPr>
          <w:rFonts w:ascii="Times New Roman" w:hAnsi="Times New Roman" w:cs="Times New Roman"/>
          <w:i w:val="1"/>
          <w:iCs w:val="1"/>
        </w:rPr>
        <w:t xml:space="preserve">OT </w:t>
      </w:r>
      <w:r w:rsidRPr="34DE6743" w:rsidR="74CDDC52">
        <w:rPr>
          <w:rFonts w:ascii="Times New Roman" w:hAnsi="Times New Roman" w:cs="Times New Roman"/>
          <w:i w:val="1"/>
          <w:iCs w:val="1"/>
        </w:rPr>
        <w:t xml:space="preserve">Academic </w:t>
      </w:r>
    </w:p>
    <w:p w:rsidR="5A4E6F70" w:rsidP="34DE6743" w:rsidRDefault="5A4E6F70" w14:paraId="4A32C04E" w14:textId="2757696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1440" w:firstLine="0"/>
        <w:rPr>
          <w:rFonts w:ascii="Times New Roman" w:hAnsi="Times New Roman" w:cs="Times New Roman"/>
        </w:rPr>
      </w:pPr>
      <w:r w:rsidRPr="34DE6743" w:rsidR="5A4E6F70">
        <w:rPr>
          <w:rFonts w:ascii="Times New Roman" w:hAnsi="Times New Roman" w:cs="Times New Roman"/>
          <w:i w:val="1"/>
          <w:iCs w:val="1"/>
        </w:rPr>
        <w:t xml:space="preserve">    </w:t>
      </w:r>
      <w:r w:rsidRPr="34DE6743" w:rsidR="74CDDC52">
        <w:rPr>
          <w:rFonts w:ascii="Times New Roman" w:hAnsi="Times New Roman" w:cs="Times New Roman"/>
          <w:i w:val="1"/>
          <w:iCs w:val="1"/>
        </w:rPr>
        <w:t>Content</w:t>
      </w:r>
    </w:p>
    <w:p w:rsidR="6721C263" w:rsidP="0EDBAE88" w:rsidRDefault="6721C263" w14:paraId="517AA79A" w14:textId="5CA4EBE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i w:val="0"/>
          <w:iCs w:val="0"/>
        </w:rPr>
      </w:pPr>
      <w:r w:rsidRPr="0EDBAE88" w:rsidR="6721C263">
        <w:rPr>
          <w:rFonts w:ascii="Times New Roman" w:hAnsi="Times New Roman" w:cs="Times New Roman"/>
        </w:rPr>
        <w:t>2021</w:t>
      </w:r>
      <w:r>
        <w:tab/>
      </w:r>
      <w:r>
        <w:tab/>
      </w:r>
      <w:r>
        <w:tab/>
      </w:r>
      <w:proofErr w:type="gramStart"/>
      <w:r w:rsidRPr="0EDBAE88" w:rsidR="6721C263">
        <w:rPr>
          <w:rFonts w:ascii="Times New Roman" w:hAnsi="Times New Roman" w:cs="Times New Roman"/>
        </w:rPr>
        <w:t>SSO:USA</w:t>
      </w:r>
      <w:proofErr w:type="gramEnd"/>
      <w:r w:rsidRPr="0EDBAE88" w:rsidR="6721C263">
        <w:rPr>
          <w:rFonts w:ascii="Times New Roman" w:hAnsi="Times New Roman" w:cs="Times New Roman"/>
        </w:rPr>
        <w:t xml:space="preserve"> Conference, </w:t>
      </w:r>
      <w:r w:rsidRPr="0EDBAE88" w:rsidR="6721C263">
        <w:rPr>
          <w:rFonts w:ascii="Times New Roman" w:hAnsi="Times New Roman" w:cs="Times New Roman"/>
          <w:i w:val="1"/>
          <w:iCs w:val="1"/>
        </w:rPr>
        <w:t>Occupation and Gender</w:t>
      </w:r>
    </w:p>
    <w:p w:rsidR="3A7ACB87" w:rsidP="68959714" w:rsidRDefault="3A7ACB87" w14:paraId="013A29C2" w14:textId="309DCFC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68959714" w:rsidR="3A7ACB87">
        <w:rPr>
          <w:rFonts w:ascii="Times New Roman" w:hAnsi="Times New Roman" w:cs="Times New Roman"/>
        </w:rPr>
        <w:t>2021</w:t>
      </w:r>
      <w:r>
        <w:tab/>
      </w:r>
      <w:r>
        <w:tab/>
      </w:r>
      <w:r>
        <w:tab/>
      </w:r>
      <w:r w:rsidRPr="68959714" w:rsidR="3A7ACB87">
        <w:rPr>
          <w:rFonts w:ascii="Times New Roman" w:hAnsi="Times New Roman" w:cs="Times New Roman"/>
        </w:rPr>
        <w:t>Bystander Intervention Anti-Asian/American Xenophobia</w:t>
      </w:r>
    </w:p>
    <w:p w:rsidR="004F298E" w:rsidP="6F2135A9" w:rsidRDefault="00471153" w14:paraId="1245094E" w14:textId="701C7F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COTAD Book Club: </w:t>
      </w:r>
      <w:r w:rsidR="00604BA5">
        <w:rPr>
          <w:rFonts w:ascii="Times New Roman" w:hAnsi="Times New Roman" w:cs="Times New Roman"/>
        </w:rPr>
        <w:t>Occupation and Racism</w:t>
      </w:r>
    </w:p>
    <w:p w:rsidRPr="00DD539D" w:rsidR="00DD539D" w:rsidP="6F2135A9" w:rsidRDefault="00DD539D" w14:paraId="242CC4DA" w14:textId="55FAD1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>2019</w:t>
      </w:r>
      <w:r w:rsidRPr="6F2135A9" w:rsidR="68BA9F4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6F2135A9">
        <w:rPr>
          <w:rFonts w:ascii="Times New Roman" w:hAnsi="Times New Roman" w:cs="Times New Roman"/>
        </w:rPr>
        <w:t xml:space="preserve">ACOTE </w:t>
      </w:r>
      <w:r w:rsidRPr="6F2135A9" w:rsidR="05EE7AA5">
        <w:rPr>
          <w:rFonts w:ascii="Times New Roman" w:hAnsi="Times New Roman" w:cs="Times New Roman"/>
        </w:rPr>
        <w:t xml:space="preserve">    </w:t>
      </w:r>
      <w:r w:rsidRPr="6F2135A9">
        <w:rPr>
          <w:rFonts w:ascii="Times New Roman" w:hAnsi="Times New Roman" w:cs="Times New Roman"/>
        </w:rPr>
        <w:t>New Standards Workshop</w:t>
      </w:r>
    </w:p>
    <w:p w:rsidR="00AF70EB" w:rsidP="000B0282" w:rsidRDefault="00AF70EB" w14:paraId="53E9C3BB" w14:textId="4A06C2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105BE22D" w:rsidR="00AF70EB">
        <w:rPr>
          <w:rFonts w:ascii="Times New Roman" w:hAnsi="Times New Roman" w:cs="Times New Roman"/>
          <w:b w:val="1"/>
          <w:bCs w:val="1"/>
        </w:rPr>
        <w:t>Academic</w:t>
      </w:r>
    </w:p>
    <w:p w:rsidR="7B2C4838" w:rsidP="105BE22D" w:rsidRDefault="7B2C4838" w14:paraId="47048D0A" w14:textId="29BED772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66FA210F" w:rsidR="7B2C4838">
        <w:rPr>
          <w:rFonts w:ascii="Times New Roman" w:hAnsi="Times New Roman" w:cs="Times New Roman"/>
        </w:rPr>
        <w:t>2024</w:t>
      </w:r>
      <w:r>
        <w:tab/>
      </w:r>
      <w:r>
        <w:tab/>
      </w:r>
      <w:r>
        <w:tab/>
      </w:r>
      <w:r w:rsidRPr="66FA210F" w:rsidR="7B2C4838">
        <w:rPr>
          <w:rFonts w:ascii="Times New Roman" w:hAnsi="Times New Roman" w:cs="Times New Roman"/>
        </w:rPr>
        <w:t>Grading Conference, (virtual), June</w:t>
      </w:r>
    </w:p>
    <w:p w:rsidR="2215BF09" w:rsidP="66FA210F" w:rsidRDefault="2215BF09" w14:paraId="32800D65" w14:textId="4F44133E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66FA210F" w:rsidR="2215BF09">
        <w:rPr>
          <w:rFonts w:ascii="Times New Roman" w:hAnsi="Times New Roman" w:cs="Times New Roman"/>
        </w:rPr>
        <w:t>2024</w:t>
      </w:r>
      <w:r>
        <w:tab/>
      </w:r>
      <w:r>
        <w:tab/>
      </w:r>
      <w:r>
        <w:tab/>
      </w:r>
      <w:r w:rsidRPr="66FA210F" w:rsidR="2215BF09">
        <w:rPr>
          <w:rFonts w:ascii="Times New Roman" w:hAnsi="Times New Roman" w:cs="Times New Roman"/>
        </w:rPr>
        <w:t>CFE Grading for Growth Book Club</w:t>
      </w:r>
    </w:p>
    <w:p w:rsidR="405A15AE" w:rsidP="5D4F1742" w:rsidRDefault="405A15AE" w14:paraId="20F59BFF" w14:textId="1059F8D1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5D4F1742" w:rsidR="405A15AE">
        <w:rPr>
          <w:rFonts w:ascii="Times New Roman" w:hAnsi="Times New Roman" w:cs="Times New Roman"/>
        </w:rPr>
        <w:t>2023</w:t>
      </w:r>
      <w:r>
        <w:tab/>
      </w:r>
      <w:r>
        <w:tab/>
      </w:r>
      <w:r>
        <w:tab/>
      </w:r>
      <w:r w:rsidRPr="5D4F1742" w:rsidR="405A15AE">
        <w:rPr>
          <w:rFonts w:ascii="Times New Roman" w:hAnsi="Times New Roman" w:cs="Times New Roman"/>
        </w:rPr>
        <w:t xml:space="preserve">CFE The Intersectionality of Disability and Neurodiversity in Society and in </w:t>
      </w:r>
    </w:p>
    <w:p w:rsidR="405A15AE" w:rsidP="66FA210F" w:rsidRDefault="405A15AE" w14:paraId="256135D5" w14:textId="223F5B4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1440" w:firstLine="0"/>
        <w:rPr>
          <w:rFonts w:ascii="Times New Roman" w:hAnsi="Times New Roman" w:cs="Times New Roman"/>
        </w:rPr>
      </w:pPr>
      <w:r w:rsidRPr="66FA210F" w:rsidR="71BF7F1C">
        <w:rPr>
          <w:rFonts w:ascii="Times New Roman" w:hAnsi="Times New Roman" w:cs="Times New Roman"/>
        </w:rPr>
        <w:t xml:space="preserve">     </w:t>
      </w:r>
      <w:r w:rsidRPr="66FA210F" w:rsidR="405A15AE">
        <w:rPr>
          <w:rFonts w:ascii="Times New Roman" w:hAnsi="Times New Roman" w:cs="Times New Roman"/>
        </w:rPr>
        <w:t xml:space="preserve">the </w:t>
      </w:r>
      <w:r w:rsidRPr="66FA210F" w:rsidR="405A15AE">
        <w:rPr>
          <w:rFonts w:ascii="Times New Roman" w:hAnsi="Times New Roman" w:cs="Times New Roman"/>
        </w:rPr>
        <w:t>Classroom</w:t>
      </w:r>
      <w:r w:rsidRPr="66FA210F" w:rsidR="405A15AE">
        <w:rPr>
          <w:rFonts w:ascii="Times New Roman" w:hAnsi="Times New Roman" w:cs="Times New Roman"/>
        </w:rPr>
        <w:t xml:space="preserve"> (5.15.2023)</w:t>
      </w:r>
    </w:p>
    <w:p w:rsidR="51608F65" w:rsidP="51608F65" w:rsidRDefault="51608F65" w14:paraId="0605622F" w14:textId="16D2B58F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7A2E226E" w:rsidR="15BF7F6F">
        <w:rPr>
          <w:rFonts w:ascii="Times New Roman" w:hAnsi="Times New Roman" w:cs="Times New Roman"/>
        </w:rPr>
        <w:t>2023</w:t>
      </w:r>
      <w:r>
        <w:tab/>
      </w:r>
      <w:r>
        <w:tab/>
      </w:r>
      <w:r>
        <w:tab/>
      </w:r>
      <w:r w:rsidRPr="7A2E226E" w:rsidR="15BF7F6F">
        <w:rPr>
          <w:rFonts w:ascii="Times New Roman" w:hAnsi="Times New Roman" w:cs="Times New Roman"/>
        </w:rPr>
        <w:t>CFE Imposter Syndrome, Women’s Mentoring Network (3.8.2023)</w:t>
      </w:r>
    </w:p>
    <w:p w:rsidR="15BF7F6F" w:rsidP="7A2E226E" w:rsidRDefault="15BF7F6F" w14:paraId="24BD8F5B" w14:textId="388C292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7A2E226E" w:rsidR="15BF7F6F">
        <w:rPr>
          <w:rFonts w:ascii="Times New Roman" w:hAnsi="Times New Roman" w:cs="Times New Roman"/>
        </w:rPr>
        <w:t>2023</w:t>
      </w:r>
      <w:r>
        <w:tab/>
      </w:r>
      <w:r>
        <w:tab/>
      </w:r>
      <w:r>
        <w:tab/>
      </w:r>
      <w:r w:rsidRPr="7A2E226E" w:rsidR="15BF7F6F">
        <w:rPr>
          <w:rFonts w:ascii="Times New Roman" w:hAnsi="Times New Roman" w:cs="Times New Roman"/>
        </w:rPr>
        <w:t>CFE Inclusive Learning Book Club</w:t>
      </w:r>
    </w:p>
    <w:p w:rsidR="082894EF" w:rsidP="50051F1B" w:rsidRDefault="082894EF" w14:paraId="5C9B9315" w14:textId="254381A5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08767A09" w:rsidR="082894EF">
        <w:rPr>
          <w:rFonts w:ascii="Times New Roman" w:hAnsi="Times New Roman" w:cs="Times New Roman"/>
        </w:rPr>
        <w:t>2022</w:t>
      </w:r>
      <w:r>
        <w:tab/>
      </w:r>
      <w:r>
        <w:tab/>
      </w:r>
      <w:r>
        <w:tab/>
      </w:r>
      <w:r w:rsidRPr="08767A09" w:rsidR="082894EF">
        <w:rPr>
          <w:rFonts w:ascii="Times New Roman" w:hAnsi="Times New Roman" w:cs="Times New Roman"/>
        </w:rPr>
        <w:t>CFE Early Career Excellence Institute</w:t>
      </w:r>
      <w:r w:rsidRPr="08767A09" w:rsidR="579BA497">
        <w:rPr>
          <w:rFonts w:ascii="Times New Roman" w:hAnsi="Times New Roman" w:cs="Times New Roman"/>
        </w:rPr>
        <w:t xml:space="preserve"> (spring and fall)</w:t>
      </w:r>
    </w:p>
    <w:p w:rsidR="37C487F7" w:rsidP="50051F1B" w:rsidRDefault="37C487F7" w14:paraId="31392450" w14:textId="523D08BF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50051F1B" w:rsidR="37C487F7">
        <w:rPr>
          <w:rFonts w:ascii="Times New Roman" w:hAnsi="Times New Roman" w:cs="Times New Roman"/>
        </w:rPr>
        <w:t>2022</w:t>
      </w:r>
      <w:r>
        <w:tab/>
      </w:r>
      <w:r>
        <w:tab/>
      </w:r>
      <w:r>
        <w:tab/>
      </w:r>
      <w:r w:rsidRPr="50051F1B" w:rsidR="37C487F7">
        <w:rPr>
          <w:rFonts w:ascii="Times New Roman" w:hAnsi="Times New Roman" w:cs="Times New Roman"/>
        </w:rPr>
        <w:t>CFE Using Analytics to Enhance Teaching and Learning</w:t>
      </w:r>
    </w:p>
    <w:p w:rsidR="746678F6" w:rsidP="1675C9D4" w:rsidRDefault="746678F6" w14:paraId="55864534" w14:textId="0B0F1750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1675C9D4" w:rsidR="746678F6">
        <w:rPr>
          <w:rFonts w:ascii="Times New Roman" w:hAnsi="Times New Roman" w:cs="Times New Roman"/>
        </w:rPr>
        <w:t>2021</w:t>
      </w:r>
      <w:r>
        <w:tab/>
      </w:r>
      <w:r>
        <w:tab/>
      </w:r>
      <w:r>
        <w:tab/>
      </w:r>
      <w:r w:rsidRPr="1675C9D4" w:rsidR="746678F6">
        <w:rPr>
          <w:rFonts w:ascii="Times New Roman" w:hAnsi="Times New Roman" w:cs="Times New Roman"/>
        </w:rPr>
        <w:t>CFE Canvas and IDEAL Course Design</w:t>
      </w:r>
    </w:p>
    <w:p w:rsidR="7BB0739D" w:rsidP="17F2312A" w:rsidRDefault="7BB0739D" w14:paraId="737C08C8" w14:textId="58A11CCC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17F2312A" w:rsidR="7BB0739D">
        <w:rPr>
          <w:rFonts w:ascii="Times New Roman" w:hAnsi="Times New Roman" w:cs="Times New Roman"/>
        </w:rPr>
        <w:t>2021</w:t>
      </w:r>
      <w:r>
        <w:tab/>
      </w:r>
      <w:r>
        <w:tab/>
      </w:r>
      <w:r>
        <w:tab/>
      </w:r>
      <w:r w:rsidRPr="17F2312A" w:rsidR="7BB0739D">
        <w:rPr>
          <w:rFonts w:ascii="Times New Roman" w:hAnsi="Times New Roman" w:cs="Times New Roman"/>
        </w:rPr>
        <w:t>Universal Design for Learning</w:t>
      </w:r>
    </w:p>
    <w:p w:rsidR="17D58A45" w:rsidP="01FBA49F" w:rsidRDefault="17D58A45" w14:paraId="173A4A6A" w14:textId="6AC71CD4">
      <w:pPr>
        <w:pStyle w:val="Normal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01FBA49F" w:rsidR="17D58A45">
        <w:rPr>
          <w:rFonts w:ascii="Times New Roman" w:hAnsi="Times New Roman" w:cs="Times New Roman"/>
        </w:rPr>
        <w:t>2021</w:t>
      </w:r>
      <w:r>
        <w:tab/>
      </w:r>
      <w:r>
        <w:tab/>
      </w:r>
      <w:r>
        <w:tab/>
      </w:r>
      <w:r w:rsidRPr="01FBA49F" w:rsidR="17D58A45">
        <w:rPr>
          <w:rFonts w:ascii="Times New Roman" w:hAnsi="Times New Roman" w:cs="Times New Roman"/>
        </w:rPr>
        <w:t>Heartful</w:t>
      </w:r>
      <w:r w:rsidRPr="01FBA49F" w:rsidR="17D58A45">
        <w:rPr>
          <w:rFonts w:ascii="Times New Roman" w:hAnsi="Times New Roman" w:cs="Times New Roman"/>
          <w:sz w:val="24"/>
          <w:szCs w:val="24"/>
        </w:rPr>
        <w:t xml:space="preserve"> “</w:t>
      </w:r>
      <w:r w:rsidRPr="01FBA49F" w:rsidR="17D58A4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201F1E"/>
          <w:sz w:val="24"/>
          <w:szCs w:val="24"/>
          <w:lang w:val="en-US"/>
        </w:rPr>
        <w:t>Mastering the Essentials of APA Style (7th Edition)”</w:t>
      </w:r>
    </w:p>
    <w:p w:rsidR="00471153" w:rsidP="00096709" w:rsidRDefault="002809DF" w14:paraId="6BB7260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471153">
        <w:rPr>
          <w:rFonts w:ascii="Times New Roman" w:hAnsi="Times New Roman" w:cs="Times New Roman"/>
        </w:rPr>
        <w:t xml:space="preserve">0 </w:t>
      </w:r>
      <w:r w:rsidR="00471153">
        <w:rPr>
          <w:rFonts w:ascii="Times New Roman" w:hAnsi="Times New Roman" w:cs="Times New Roman"/>
        </w:rPr>
        <w:tab/>
      </w:r>
      <w:r w:rsidR="00471153">
        <w:rPr>
          <w:rFonts w:ascii="Times New Roman" w:hAnsi="Times New Roman" w:cs="Times New Roman"/>
        </w:rPr>
        <w:tab/>
      </w:r>
      <w:r w:rsidR="00471153">
        <w:rPr>
          <w:rFonts w:ascii="Times New Roman" w:hAnsi="Times New Roman" w:cs="Times New Roman"/>
        </w:rPr>
        <w:tab/>
      </w:r>
      <w:r w:rsidR="00471153">
        <w:rPr>
          <w:rFonts w:ascii="Times New Roman" w:hAnsi="Times New Roman" w:cs="Times New Roman"/>
        </w:rPr>
        <w:t xml:space="preserve">COTAD IGNITE – Programmatic Changes Related to Racism and </w:t>
      </w:r>
    </w:p>
    <w:p w:rsidR="002809DF" w:rsidP="00096709" w:rsidRDefault="00471153" w14:paraId="79107E9D" w14:textId="7BCF7E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Discrimination</w:t>
      </w:r>
    </w:p>
    <w:p w:rsidR="00B8343E" w:rsidP="00096709" w:rsidRDefault="00B8343E" w14:paraId="478C3E0D" w14:textId="12EF15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Virtual Teaching Strategies for New Faculty</w:t>
      </w:r>
    </w:p>
    <w:p w:rsidR="00096709" w:rsidP="00096709" w:rsidRDefault="00096709" w14:paraId="1D27AE05" w14:textId="52FCCE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Simucase</w:t>
      </w:r>
      <w:proofErr w:type="spellEnd"/>
      <w:r>
        <w:rPr>
          <w:rFonts w:ascii="Times New Roman" w:hAnsi="Times New Roman" w:cs="Times New Roman"/>
        </w:rPr>
        <w:t xml:space="preserve"> Tutorial</w:t>
      </w:r>
    </w:p>
    <w:p w:rsidR="00096709" w:rsidP="00096709" w:rsidRDefault="00096709" w14:paraId="164BC3D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Padlet Training</w:t>
      </w:r>
    </w:p>
    <w:p w:rsidR="00096709" w:rsidP="6F2135A9" w:rsidRDefault="00096709" w14:paraId="583FA848" w14:textId="468362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2020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New Faculty Orientation Ithaca College – Center for Faculty Excellence</w:t>
      </w:r>
    </w:p>
    <w:p w:rsidR="00E432B2" w:rsidP="6F2135A9" w:rsidRDefault="00E432B2" w14:paraId="0DB6DBC4" w14:textId="420516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>2020</w:t>
      </w:r>
      <w:r w:rsidRPr="6F2135A9" w:rsidR="3C69C0D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6F2135A9">
        <w:rPr>
          <w:rFonts w:ascii="Times New Roman" w:hAnsi="Times New Roman" w:cs="Times New Roman"/>
        </w:rPr>
        <w:t>Zoom Tutorial</w:t>
      </w:r>
    </w:p>
    <w:p w:rsidR="00E432B2" w:rsidP="6F2135A9" w:rsidRDefault="00E432B2" w14:paraId="3463F65C" w14:textId="63A247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>2020</w:t>
      </w:r>
      <w:r w:rsidRPr="6F2135A9" w:rsidR="25D1980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6F2135A9">
        <w:rPr>
          <w:rFonts w:ascii="Times New Roman" w:hAnsi="Times New Roman" w:cs="Times New Roman"/>
        </w:rPr>
        <w:t>Canvas Studio Tutorial</w:t>
      </w:r>
    </w:p>
    <w:p w:rsidR="00BC60D6" w:rsidP="6F2135A9" w:rsidRDefault="00BC60D6" w14:paraId="1DC62A7C" w14:textId="263419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>2018</w:t>
      </w:r>
      <w:r w:rsidRPr="6F2135A9" w:rsidR="4AAA0E5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6F2135A9">
        <w:rPr>
          <w:rFonts w:ascii="Times New Roman" w:hAnsi="Times New Roman" w:cs="Times New Roman"/>
        </w:rPr>
        <w:t>Quality Matters Workshop for Online Classes Rubric</w:t>
      </w:r>
    </w:p>
    <w:p w:rsidR="00D72B0C" w:rsidP="6F2135A9" w:rsidRDefault="00D72B0C" w14:paraId="4775DACA" w14:textId="52B931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>2018</w:t>
      </w:r>
      <w:r w:rsidRPr="6F2135A9" w:rsidR="6377327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6F2135A9">
        <w:rPr>
          <w:rFonts w:ascii="Times New Roman" w:hAnsi="Times New Roman" w:cs="Times New Roman"/>
        </w:rPr>
        <w:t xml:space="preserve">Walker Teaching and Learning Center Seminar for </w:t>
      </w:r>
      <w:r w:rsidRPr="6F2135A9" w:rsidR="002F7C5B">
        <w:rPr>
          <w:rFonts w:ascii="Times New Roman" w:hAnsi="Times New Roman" w:cs="Times New Roman"/>
        </w:rPr>
        <w:t>N</w:t>
      </w:r>
      <w:r w:rsidRPr="6F2135A9">
        <w:rPr>
          <w:rFonts w:ascii="Times New Roman" w:hAnsi="Times New Roman" w:cs="Times New Roman"/>
        </w:rPr>
        <w:t>ew Faculty</w:t>
      </w:r>
    </w:p>
    <w:p w:rsidR="006146F2" w:rsidP="6F2135A9" w:rsidRDefault="006146F2" w14:paraId="19BD7982" w14:textId="204785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>2017</w:t>
      </w:r>
      <w:r w:rsidRPr="6F2135A9" w:rsidR="68327B3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6F2135A9">
        <w:rPr>
          <w:rFonts w:ascii="Times New Roman" w:hAnsi="Times New Roman" w:cs="Times New Roman"/>
        </w:rPr>
        <w:t>Teaching and Learning Environments</w:t>
      </w:r>
    </w:p>
    <w:p w:rsidR="006146F2" w:rsidP="6F2135A9" w:rsidRDefault="006146F2" w14:paraId="1F6BB809" w14:textId="5E6728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>2017</w:t>
      </w:r>
      <w:r w:rsidRPr="6F2135A9" w:rsidR="4029DD1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6F2135A9">
        <w:rPr>
          <w:rFonts w:ascii="Times New Roman" w:hAnsi="Times New Roman" w:cs="Times New Roman"/>
        </w:rPr>
        <w:t>Evaluation of Teaching</w:t>
      </w:r>
    </w:p>
    <w:p w:rsidR="006146F2" w:rsidP="6F2135A9" w:rsidRDefault="006146F2" w14:paraId="4B6F3A51" w14:textId="660BF8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>2015</w:t>
      </w:r>
      <w:r w:rsidRPr="6F2135A9" w:rsidR="41B1190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6F2135A9">
        <w:rPr>
          <w:rFonts w:ascii="Times New Roman" w:hAnsi="Times New Roman" w:cs="Times New Roman"/>
        </w:rPr>
        <w:t>Teaching Assistant Orientation</w:t>
      </w:r>
    </w:p>
    <w:p w:rsidR="006146F2" w:rsidP="6F2135A9" w:rsidRDefault="006146F2" w14:paraId="051D0F32" w14:textId="62FFE5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>2014</w:t>
      </w:r>
      <w:r w:rsidRPr="6F2135A9" w:rsidR="70231C4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6F2135A9">
        <w:rPr>
          <w:rFonts w:ascii="Times New Roman" w:hAnsi="Times New Roman" w:cs="Times New Roman"/>
        </w:rPr>
        <w:t>Active Learning Workshop</w:t>
      </w:r>
    </w:p>
    <w:p w:rsidR="006146F2" w:rsidP="6F2135A9" w:rsidRDefault="006146F2" w14:paraId="1C79D878" w14:textId="04BD9E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F2135A9">
        <w:rPr>
          <w:rFonts w:ascii="Times New Roman" w:hAnsi="Times New Roman" w:cs="Times New Roman"/>
        </w:rPr>
        <w:t>2013</w:t>
      </w:r>
      <w:r w:rsidRPr="6F2135A9" w:rsidR="14E3D39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proofErr w:type="spellStart"/>
      <w:r w:rsidRPr="6F2135A9">
        <w:rPr>
          <w:rFonts w:ascii="Times New Roman" w:hAnsi="Times New Roman" w:cs="Times New Roman"/>
        </w:rPr>
        <w:t>Atlas.ti</w:t>
      </w:r>
      <w:proofErr w:type="spellEnd"/>
      <w:r w:rsidRPr="6F2135A9">
        <w:rPr>
          <w:rFonts w:ascii="Times New Roman" w:hAnsi="Times New Roman" w:cs="Times New Roman"/>
        </w:rPr>
        <w:t xml:space="preserve"> Workshop</w:t>
      </w:r>
    </w:p>
    <w:p w:rsidRPr="006146F2" w:rsidR="006C39EF" w:rsidP="000B0282" w:rsidRDefault="006C39EF" w14:paraId="50AFFBF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:rsidRPr="00AF70EB" w:rsidR="00AF70EB" w:rsidP="000B0282" w:rsidRDefault="00AF70EB" w14:paraId="2F2B399D" w14:textId="284E03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Cs/>
        </w:rPr>
      </w:pPr>
      <w:r w:rsidRPr="34DE6743" w:rsidR="00AF70EB">
        <w:rPr>
          <w:rFonts w:ascii="Times New Roman" w:hAnsi="Times New Roman" w:cs="Times New Roman"/>
          <w:b w:val="1"/>
          <w:bCs w:val="1"/>
        </w:rPr>
        <w:t>Clinical</w:t>
      </w:r>
    </w:p>
    <w:p w:rsidR="0015A313" w:rsidP="34DE6743" w:rsidRDefault="0015A313" w14:paraId="591384C7" w14:textId="574A307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</w:rPr>
      </w:pPr>
      <w:r w:rsidRPr="34DE6743" w:rsidR="0015A313">
        <w:rPr>
          <w:rFonts w:ascii="Times New Roman" w:hAnsi="Times New Roman" w:cs="Times New Roman"/>
        </w:rPr>
        <w:t>2022</w:t>
      </w:r>
      <w:r>
        <w:tab/>
      </w:r>
      <w:r>
        <w:tab/>
      </w:r>
      <w:proofErr w:type="spellStart"/>
      <w:r w:rsidRPr="34DE6743" w:rsidR="0015A313">
        <w:rPr>
          <w:rFonts w:ascii="Times New Roman" w:hAnsi="Times New Roman" w:cs="Times New Roman"/>
        </w:rPr>
        <w:t>Interoception</w:t>
      </w:r>
      <w:proofErr w:type="spellEnd"/>
      <w:r w:rsidRPr="34DE6743" w:rsidR="0015A313">
        <w:rPr>
          <w:rFonts w:ascii="Times New Roman" w:hAnsi="Times New Roman" w:cs="Times New Roman"/>
        </w:rPr>
        <w:t xml:space="preserve">: Best Practices for Implementing </w:t>
      </w:r>
      <w:proofErr w:type="spellStart"/>
      <w:r w:rsidRPr="34DE6743" w:rsidR="0015A313">
        <w:rPr>
          <w:rFonts w:ascii="Times New Roman" w:hAnsi="Times New Roman" w:cs="Times New Roman"/>
        </w:rPr>
        <w:t>Interoception</w:t>
      </w:r>
      <w:proofErr w:type="spellEnd"/>
      <w:r w:rsidRPr="34DE6743" w:rsidR="0015A313">
        <w:rPr>
          <w:rFonts w:ascii="Times New Roman" w:hAnsi="Times New Roman" w:cs="Times New Roman"/>
        </w:rPr>
        <w:t xml:space="preserve"> Based-Supports</w:t>
      </w:r>
    </w:p>
    <w:p w:rsidRPr="00D96DF7" w:rsidR="00B23E24" w:rsidP="000B0282" w:rsidRDefault="00D96DF7" w14:paraId="5D7F1ECB" w14:textId="6283A2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2013</w:t>
      </w:r>
      <w:r w:rsidRPr="00D96DF7" w:rsidR="003C73B6">
        <w:rPr>
          <w:rFonts w:ascii="Times New Roman" w:hAnsi="Times New Roman" w:cs="Times New Roman"/>
          <w:iCs/>
        </w:rPr>
        <w:tab/>
      </w:r>
      <w:r w:rsidRPr="00D96DF7" w:rsidR="003C73B6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>Mealtime Misery</w:t>
      </w:r>
    </w:p>
    <w:p w:rsidRPr="00D96DF7" w:rsidR="00B23E24" w:rsidP="000B0282" w:rsidRDefault="00D96DF7" w14:paraId="2C769D59" w14:textId="4FA16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2012</w:t>
      </w:r>
      <w:r w:rsidRPr="00D96DF7" w:rsidR="003C73B6">
        <w:rPr>
          <w:rFonts w:ascii="Times New Roman" w:hAnsi="Times New Roman" w:cs="Times New Roman"/>
          <w:iCs/>
        </w:rPr>
        <w:tab/>
      </w:r>
      <w:r w:rsidRPr="00D96DF7" w:rsidR="003C73B6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>Casting Without a Saw</w:t>
      </w:r>
    </w:p>
    <w:p w:rsidRPr="00D96DF7" w:rsidR="00B23E24" w:rsidP="000B0282" w:rsidRDefault="00D96DF7" w14:paraId="2ED06070" w14:textId="3AA4BC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2012</w:t>
      </w:r>
      <w:r w:rsidRPr="00D96DF7" w:rsidR="003C73B6">
        <w:rPr>
          <w:rFonts w:ascii="Times New Roman" w:hAnsi="Times New Roman" w:cs="Times New Roman"/>
          <w:iCs/>
        </w:rPr>
        <w:tab/>
      </w:r>
      <w:r w:rsidRPr="00D96DF7" w:rsidR="003C73B6">
        <w:rPr>
          <w:rFonts w:ascii="Times New Roman" w:hAnsi="Times New Roman" w:cs="Times New Roman"/>
          <w:iCs/>
        </w:rPr>
        <w:tab/>
      </w:r>
      <w:proofErr w:type="spellStart"/>
      <w:r w:rsidRPr="00D96DF7" w:rsidR="003C73B6">
        <w:rPr>
          <w:rFonts w:ascii="Times New Roman" w:hAnsi="Times New Roman" w:cs="Times New Roman"/>
          <w:iCs/>
        </w:rPr>
        <w:t>Gearshifters</w:t>
      </w:r>
      <w:proofErr w:type="spellEnd"/>
      <w:r w:rsidRPr="00D96DF7" w:rsidR="003C73B6">
        <w:rPr>
          <w:rFonts w:ascii="Times New Roman" w:hAnsi="Times New Roman" w:cs="Times New Roman"/>
          <w:iCs/>
        </w:rPr>
        <w:t xml:space="preserve"> Listening Pro</w:t>
      </w:r>
      <w:r>
        <w:rPr>
          <w:rFonts w:ascii="Times New Roman" w:hAnsi="Times New Roman" w:cs="Times New Roman"/>
          <w:iCs/>
        </w:rPr>
        <w:t>gram</w:t>
      </w:r>
      <w:r w:rsidRPr="00D96DF7" w:rsidR="00E02A5B">
        <w:rPr>
          <w:rFonts w:ascii="Times New Roman" w:hAnsi="Times New Roman" w:cs="Times New Roman"/>
          <w:iCs/>
        </w:rPr>
        <w:t xml:space="preserve"> </w:t>
      </w:r>
    </w:p>
    <w:p w:rsidRPr="00D96DF7" w:rsidR="00B23E24" w:rsidP="000B0282" w:rsidRDefault="00D96DF7" w14:paraId="38FCF13B" w14:textId="604285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2011</w:t>
      </w:r>
      <w:r w:rsidRPr="00D96DF7" w:rsidR="003C73B6">
        <w:rPr>
          <w:rFonts w:ascii="Times New Roman" w:hAnsi="Times New Roman" w:cs="Times New Roman"/>
          <w:iCs/>
        </w:rPr>
        <w:tab/>
      </w:r>
      <w:r w:rsidRPr="00D96DF7" w:rsidR="00E02A5B">
        <w:rPr>
          <w:rFonts w:ascii="Times New Roman" w:hAnsi="Times New Roman" w:cs="Times New Roman"/>
          <w:iCs/>
        </w:rPr>
        <w:t xml:space="preserve"> </w:t>
      </w:r>
      <w:r w:rsidRPr="00D96DF7" w:rsidR="003C73B6">
        <w:rPr>
          <w:rFonts w:ascii="Times New Roman" w:hAnsi="Times New Roman" w:cs="Times New Roman"/>
          <w:iCs/>
        </w:rPr>
        <w:tab/>
      </w:r>
      <w:r w:rsidRPr="00D96DF7" w:rsidR="003C73B6">
        <w:rPr>
          <w:rFonts w:ascii="Times New Roman" w:hAnsi="Times New Roman" w:cs="Times New Roman"/>
          <w:iCs/>
        </w:rPr>
        <w:t>Therapeutic Listening Program</w:t>
      </w:r>
    </w:p>
    <w:p w:rsidR="00B23E24" w:rsidP="000B0282" w:rsidRDefault="00D96DF7" w14:paraId="5ABF4790" w14:textId="10C71E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2010</w:t>
      </w:r>
      <w:r w:rsidRPr="00D96DF7" w:rsidR="003C73B6">
        <w:rPr>
          <w:rFonts w:ascii="Times New Roman" w:hAnsi="Times New Roman" w:cs="Times New Roman"/>
          <w:iCs/>
        </w:rPr>
        <w:tab/>
      </w:r>
      <w:r w:rsidRPr="00D96DF7" w:rsidR="003C73B6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>Spinal Cord Injury Seminar</w:t>
      </w:r>
    </w:p>
    <w:p w:rsidRPr="00D96DF7" w:rsidR="00D96DF7" w:rsidP="000B0282" w:rsidRDefault="00D96DF7" w14:paraId="6366B922" w14:textId="131C58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2009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>Sensory Integration</w:t>
      </w:r>
    </w:p>
    <w:p w:rsidRPr="00D96DF7" w:rsidR="00B23E24" w:rsidP="000B0282" w:rsidRDefault="00D96DF7" w14:paraId="054B6A48" w14:textId="2105CE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2009</w:t>
      </w:r>
      <w:r w:rsidRPr="00D96DF7" w:rsidR="003C73B6">
        <w:rPr>
          <w:rFonts w:ascii="Times New Roman" w:hAnsi="Times New Roman" w:cs="Times New Roman"/>
          <w:iCs/>
        </w:rPr>
        <w:tab/>
      </w:r>
      <w:r w:rsidRPr="00D96DF7" w:rsidR="003C73B6">
        <w:rPr>
          <w:rFonts w:ascii="Times New Roman" w:hAnsi="Times New Roman" w:cs="Times New Roman"/>
          <w:iCs/>
        </w:rPr>
        <w:tab/>
      </w:r>
      <w:r w:rsidRPr="00D96DF7" w:rsidR="000B0282">
        <w:rPr>
          <w:rFonts w:ascii="Times New Roman" w:hAnsi="Times New Roman" w:cs="Times New Roman"/>
          <w:iCs/>
        </w:rPr>
        <w:t>The Neuro-Develo</w:t>
      </w:r>
      <w:r>
        <w:rPr>
          <w:rFonts w:ascii="Times New Roman" w:hAnsi="Times New Roman" w:cs="Times New Roman"/>
          <w:iCs/>
        </w:rPr>
        <w:t>pmental Treatment of the Infant</w:t>
      </w:r>
      <w:r w:rsidRPr="00D96DF7" w:rsidR="000B0282">
        <w:rPr>
          <w:rFonts w:ascii="Times New Roman" w:hAnsi="Times New Roman" w:cs="Times New Roman"/>
          <w:iCs/>
        </w:rPr>
        <w:t xml:space="preserve"> </w:t>
      </w:r>
    </w:p>
    <w:p w:rsidRPr="00D96DF7" w:rsidR="00B23E24" w:rsidP="000B0282" w:rsidRDefault="003C73B6" w14:paraId="23B3FAAC" w14:textId="3BF857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D96DF7">
        <w:rPr>
          <w:rFonts w:ascii="Times New Roman" w:hAnsi="Times New Roman" w:cs="Times New Roman"/>
          <w:iCs/>
        </w:rPr>
        <w:lastRenderedPageBreak/>
        <w:t>2008</w:t>
      </w:r>
      <w:r w:rsidR="00D96DF7">
        <w:rPr>
          <w:rFonts w:ascii="Times New Roman" w:hAnsi="Times New Roman" w:cs="Times New Roman"/>
          <w:iCs/>
        </w:rPr>
        <w:t>-2010</w:t>
      </w:r>
      <w:r w:rsidR="00D96DF7">
        <w:rPr>
          <w:rFonts w:ascii="Times New Roman" w:hAnsi="Times New Roman" w:cs="Times New Roman"/>
          <w:iCs/>
        </w:rPr>
        <w:tab/>
      </w:r>
      <w:r w:rsidRPr="00D96DF7" w:rsidR="000B0282">
        <w:rPr>
          <w:rFonts w:ascii="Times New Roman" w:hAnsi="Times New Roman" w:cs="Times New Roman"/>
          <w:iCs/>
        </w:rPr>
        <w:t>Brain STEPS training and</w:t>
      </w:r>
      <w:r w:rsidR="00D96DF7">
        <w:rPr>
          <w:rFonts w:ascii="Times New Roman" w:hAnsi="Times New Roman" w:cs="Times New Roman"/>
          <w:iCs/>
        </w:rPr>
        <w:t xml:space="preserve"> Executive Functioning Deficits</w:t>
      </w:r>
      <w:r w:rsidRPr="00D96DF7" w:rsidR="00E02A5B">
        <w:rPr>
          <w:rFonts w:ascii="Times New Roman" w:hAnsi="Times New Roman" w:cs="Times New Roman"/>
          <w:iCs/>
        </w:rPr>
        <w:t xml:space="preserve"> </w:t>
      </w:r>
    </w:p>
    <w:p w:rsidRPr="00D96DF7" w:rsidR="00B23E24" w:rsidP="000B0282" w:rsidRDefault="00D96DF7" w14:paraId="18E72298" w14:textId="56E043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2008</w:t>
      </w:r>
      <w:r w:rsidRPr="00D96DF7" w:rsidR="003C73B6">
        <w:rPr>
          <w:rFonts w:ascii="Times New Roman" w:hAnsi="Times New Roman" w:cs="Times New Roman"/>
          <w:iCs/>
        </w:rPr>
        <w:tab/>
      </w:r>
      <w:r w:rsidRPr="00D96DF7" w:rsidR="003C73B6">
        <w:rPr>
          <w:rFonts w:ascii="Times New Roman" w:hAnsi="Times New Roman" w:cs="Times New Roman"/>
          <w:iCs/>
        </w:rPr>
        <w:tab/>
      </w:r>
      <w:r w:rsidRPr="00D96DF7" w:rsidR="000B0282">
        <w:rPr>
          <w:rFonts w:ascii="Times New Roman" w:hAnsi="Times New Roman" w:cs="Times New Roman"/>
          <w:iCs/>
        </w:rPr>
        <w:t>Infant Mental Health Worksho</w:t>
      </w:r>
      <w:r>
        <w:rPr>
          <w:rFonts w:ascii="Times New Roman" w:hAnsi="Times New Roman" w:cs="Times New Roman"/>
          <w:iCs/>
        </w:rPr>
        <w:t>p</w:t>
      </w:r>
      <w:r w:rsidRPr="00D96DF7" w:rsidR="00E02A5B">
        <w:rPr>
          <w:rFonts w:ascii="Times New Roman" w:hAnsi="Times New Roman" w:cs="Times New Roman"/>
          <w:iCs/>
        </w:rPr>
        <w:t xml:space="preserve"> </w:t>
      </w:r>
    </w:p>
    <w:p w:rsidRPr="00D96DF7" w:rsidR="00B23E24" w:rsidP="000B0282" w:rsidRDefault="00D96DF7" w14:paraId="4EA699E4" w14:textId="009163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2007</w:t>
      </w:r>
      <w:r w:rsidRPr="00D96DF7" w:rsidR="003C73B6">
        <w:rPr>
          <w:rFonts w:ascii="Times New Roman" w:hAnsi="Times New Roman" w:cs="Times New Roman"/>
          <w:iCs/>
        </w:rPr>
        <w:tab/>
      </w:r>
      <w:r w:rsidRPr="00D96DF7" w:rsidR="003C73B6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>Feeding the Whole Child</w:t>
      </w:r>
      <w:r w:rsidRPr="00D96DF7" w:rsidR="000B0282">
        <w:rPr>
          <w:rFonts w:ascii="Times New Roman" w:hAnsi="Times New Roman" w:cs="Times New Roman"/>
          <w:iCs/>
        </w:rPr>
        <w:t xml:space="preserve"> </w:t>
      </w:r>
    </w:p>
    <w:p w:rsidRPr="00D96DF7" w:rsidR="00B23E24" w:rsidP="003C73B6" w:rsidRDefault="00B23E24" w14:paraId="51BD85AB" w14:textId="3C9982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 w:hanging="1120"/>
        <w:rPr>
          <w:rFonts w:ascii="Times New Roman" w:hAnsi="Times New Roman" w:cs="Times New Roman"/>
          <w:iCs/>
        </w:rPr>
      </w:pPr>
      <w:r w:rsidRPr="00D96DF7">
        <w:rPr>
          <w:rFonts w:ascii="Times New Roman" w:hAnsi="Times New Roman" w:cs="Times New Roman"/>
          <w:iCs/>
        </w:rPr>
        <w:t>2007</w:t>
      </w:r>
      <w:r w:rsidRPr="00D96DF7">
        <w:rPr>
          <w:rFonts w:ascii="Times New Roman" w:hAnsi="Times New Roman" w:cs="Times New Roman"/>
          <w:iCs/>
        </w:rPr>
        <w:tab/>
      </w:r>
      <w:r w:rsidRPr="00D96DF7">
        <w:rPr>
          <w:rFonts w:ascii="Times New Roman" w:hAnsi="Times New Roman" w:cs="Times New Roman"/>
          <w:iCs/>
        </w:rPr>
        <w:tab/>
      </w:r>
      <w:r w:rsidRPr="00D96DF7" w:rsidR="000B0282">
        <w:rPr>
          <w:rFonts w:ascii="Times New Roman" w:hAnsi="Times New Roman" w:cs="Times New Roman"/>
          <w:iCs/>
        </w:rPr>
        <w:t xml:space="preserve">Motor Control, Motor Learning and Motor Development: Applying Evidence to </w:t>
      </w:r>
      <w:r w:rsidRPr="00D96DF7" w:rsidR="00E02A5B">
        <w:rPr>
          <w:rFonts w:ascii="Times New Roman" w:hAnsi="Times New Roman" w:cs="Times New Roman"/>
          <w:iCs/>
        </w:rPr>
        <w:t xml:space="preserve">Clinical </w:t>
      </w:r>
      <w:r w:rsidRPr="00D96DF7" w:rsidR="003C73B6">
        <w:rPr>
          <w:rFonts w:ascii="Times New Roman" w:hAnsi="Times New Roman" w:cs="Times New Roman"/>
          <w:iCs/>
        </w:rPr>
        <w:t>Practice in Pediatrics</w:t>
      </w:r>
    </w:p>
    <w:p w:rsidRPr="00D96DF7" w:rsidR="000B0282" w:rsidP="000B0282" w:rsidRDefault="00B23E24" w14:paraId="6BDDC308" w14:textId="580D5C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D96DF7">
        <w:rPr>
          <w:rFonts w:ascii="Times New Roman" w:hAnsi="Times New Roman" w:cs="Times New Roman"/>
          <w:iCs/>
        </w:rPr>
        <w:t>2006</w:t>
      </w:r>
      <w:r w:rsidRPr="00D96DF7">
        <w:rPr>
          <w:rFonts w:ascii="Times New Roman" w:hAnsi="Times New Roman" w:cs="Times New Roman"/>
          <w:iCs/>
        </w:rPr>
        <w:tab/>
      </w:r>
      <w:r w:rsidRPr="00D96DF7">
        <w:rPr>
          <w:rFonts w:ascii="Times New Roman" w:hAnsi="Times New Roman" w:cs="Times New Roman"/>
          <w:iCs/>
        </w:rPr>
        <w:tab/>
      </w:r>
      <w:r w:rsidRPr="00D96DF7" w:rsidR="000B0282">
        <w:rPr>
          <w:rFonts w:ascii="Times New Roman" w:hAnsi="Times New Roman" w:cs="Times New Roman"/>
          <w:iCs/>
        </w:rPr>
        <w:t>Lymphedema Massage and Wrapping Techniques</w:t>
      </w:r>
    </w:p>
    <w:p w:rsidRPr="00D96DF7" w:rsidR="009E5076" w:rsidP="00D96DF7" w:rsidRDefault="00D96DF7" w14:paraId="6E76CD3B" w14:textId="64A56D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2005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00D96DF7">
        <w:rPr>
          <w:rFonts w:ascii="Times New Roman" w:hAnsi="Times New Roman" w:cs="Times New Roman"/>
          <w:iCs/>
        </w:rPr>
        <w:t>The</w:t>
      </w:r>
      <w:r>
        <w:rPr>
          <w:rFonts w:ascii="Times New Roman" w:hAnsi="Times New Roman" w:cs="Times New Roman"/>
          <w:iCs/>
        </w:rPr>
        <w:t>rapeutic Electrical Stimulation</w:t>
      </w:r>
    </w:p>
    <w:sectPr w:rsidRPr="00D96DF7" w:rsidR="009E5076" w:rsidSect="000B0282">
      <w:headerReference w:type="even" r:id="rId11"/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bf54d5df58b04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3C93" w:rsidP="000F675A" w:rsidRDefault="00443C93" w14:paraId="5D0B1886" w14:textId="77777777">
      <w:r>
        <w:separator/>
      </w:r>
    </w:p>
  </w:endnote>
  <w:endnote w:type="continuationSeparator" w:id="0">
    <w:p w:rsidR="00443C93" w:rsidP="000F675A" w:rsidRDefault="00443C93" w14:paraId="038503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BE67C0" w:rsidTr="67BE67C0" w14:paraId="3C84632C">
      <w:trPr>
        <w:trHeight w:val="300"/>
      </w:trPr>
      <w:tc>
        <w:tcPr>
          <w:tcW w:w="3120" w:type="dxa"/>
          <w:tcMar/>
        </w:tcPr>
        <w:p w:rsidR="67BE67C0" w:rsidP="67BE67C0" w:rsidRDefault="67BE67C0" w14:paraId="7BB18C42" w14:textId="4B36661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7BE67C0" w:rsidP="67BE67C0" w:rsidRDefault="67BE67C0" w14:paraId="4EB2178F" w14:textId="0114741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7BE67C0" w:rsidP="67BE67C0" w:rsidRDefault="67BE67C0" w14:paraId="6762C49D" w14:textId="3AF812EB">
          <w:pPr>
            <w:pStyle w:val="Header"/>
            <w:bidi w:val="0"/>
            <w:ind w:right="-115"/>
            <w:jc w:val="right"/>
          </w:pPr>
        </w:p>
      </w:tc>
    </w:tr>
  </w:tbl>
  <w:p w:rsidR="67BE67C0" w:rsidP="67BE67C0" w:rsidRDefault="67BE67C0" w14:paraId="24CCC6B2" w14:textId="60F27D0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3C93" w:rsidP="000F675A" w:rsidRDefault="00443C93" w14:paraId="2654B594" w14:textId="77777777">
      <w:r>
        <w:separator/>
      </w:r>
    </w:p>
  </w:footnote>
  <w:footnote w:type="continuationSeparator" w:id="0">
    <w:p w:rsidR="00443C93" w:rsidP="000F675A" w:rsidRDefault="00443C93" w14:paraId="55D162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39EF" w:rsidP="00BB346D" w:rsidRDefault="006C39EF" w14:paraId="7ADA4E39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39EF" w:rsidP="000F675A" w:rsidRDefault="006C39EF" w14:paraId="601E060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0F675A" w:rsidR="006C39EF" w:rsidP="6C347486" w:rsidRDefault="006C39EF" w14:paraId="7B703728" w14:textId="404CB057">
    <w:pPr>
      <w:pStyle w:val="Header"/>
      <w:ind w:left="0" w:firstLine="0"/>
    </w:pPr>
    <w:r w:rsidRPr="66A9D1F0" w:rsidR="66A9D1F0">
      <w:rPr>
        <w:rFonts w:ascii="Times New Roman" w:hAnsi="Times New Roman" w:cs="Times New Roman"/>
      </w:rPr>
      <w:t>Mason_Ashley</w:t>
    </w:r>
    <w:r w:rsidRPr="66A9D1F0" w:rsidR="66A9D1F0">
      <w:rPr>
        <w:rFonts w:ascii="Times New Roman" w:hAnsi="Times New Roman" w:cs="Times New Roman"/>
      </w:rPr>
      <w:t xml:space="preserve"> 202</w:t>
    </w:r>
    <w:r w:rsidRPr="66A9D1F0" w:rsidR="66A9D1F0">
      <w:rPr>
        <w:rFonts w:ascii="Times New Roman" w:hAnsi="Times New Roman" w:cs="Times New Roman"/>
      </w:rPr>
      <w:t>5</w:t>
    </w:r>
    <w:r w:rsidRPr="66A9D1F0" w:rsidR="66A9D1F0">
      <w:rPr>
        <w:rFonts w:ascii="Times New Roman" w:hAnsi="Times New Roman" w:cs="Times New Roman"/>
      </w:rPr>
      <w:t xml:space="preserve">    </w:t>
    </w:r>
    <w:r w:rsidRPr="66A9D1F0" w:rsidR="66A9D1F0">
      <w:rPr>
        <w:rFonts w:ascii="Times New Roman" w:hAnsi="Times New Roman" w:cs="Times New Roman"/>
      </w:rPr>
      <w:t xml:space="preserve"> </w:t>
    </w:r>
    <w:r>
      <w:tab/>
    </w:r>
    <w:r>
      <w:tab/>
    </w:r>
    <w:r w:rsidRPr="66A9D1F0" w:rsidR="66A9D1F0">
      <w:rPr>
        <w:rFonts w:ascii="Times New Roman" w:hAnsi="Times New Roman" w:cs="Times New Roman"/>
      </w:rPr>
      <w:t xml:space="preserve">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4150BCF"/>
    <w:multiLevelType w:val="hybridMultilevel"/>
    <w:tmpl w:val="61C085D2"/>
    <w:lvl w:ilvl="0" w:tplc="04090001">
      <w:start w:val="1"/>
      <w:numFmt w:val="bullet"/>
      <w:lvlText w:val=""/>
      <w:lvlJc w:val="left"/>
      <w:pPr>
        <w:ind w:left="593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665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37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809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81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53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25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97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698" w:hanging="360"/>
      </w:pPr>
      <w:rPr>
        <w:rFonts w:hint="default" w:ascii="Wingdings" w:hAnsi="Wingdings"/>
      </w:rPr>
    </w:lvl>
  </w:abstractNum>
  <w:abstractNum w:abstractNumId="7" w15:restartNumberingAfterBreak="0">
    <w:nsid w:val="1DD94EB8"/>
    <w:multiLevelType w:val="hybridMultilevel"/>
    <w:tmpl w:val="6338E3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4B2CB2"/>
    <w:multiLevelType w:val="hybridMultilevel"/>
    <w:tmpl w:val="9F3C3E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64559A"/>
    <w:multiLevelType w:val="hybridMultilevel"/>
    <w:tmpl w:val="C646DF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9351726"/>
    <w:multiLevelType w:val="hybridMultilevel"/>
    <w:tmpl w:val="75FCA5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555CA0"/>
    <w:multiLevelType w:val="hybridMultilevel"/>
    <w:tmpl w:val="927C2C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495049"/>
    <w:multiLevelType w:val="hybridMultilevel"/>
    <w:tmpl w:val="AE3253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412F33"/>
    <w:multiLevelType w:val="hybridMultilevel"/>
    <w:tmpl w:val="322AE0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703842"/>
    <w:multiLevelType w:val="hybridMultilevel"/>
    <w:tmpl w:val="0DCEE5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9"/>
  </w:num>
  <w:num w:numId="9">
    <w:abstractNumId w:val="8"/>
  </w:num>
  <w:num w:numId="10">
    <w:abstractNumId w:val="7"/>
  </w:num>
  <w:num w:numId="11">
    <w:abstractNumId w:val="11"/>
  </w:num>
  <w:num w:numId="12">
    <w:abstractNumId w:val="12"/>
  </w:num>
  <w:num w:numId="13">
    <w:abstractNumId w:val="6"/>
  </w:num>
  <w:num w:numId="14">
    <w:abstractNumId w:val="14"/>
  </w:num>
  <w:num w:numId="15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82"/>
    <w:rsid w:val="00002E72"/>
    <w:rsid w:val="00009F78"/>
    <w:rsid w:val="00012198"/>
    <w:rsid w:val="000349D1"/>
    <w:rsid w:val="0004118F"/>
    <w:rsid w:val="000502BA"/>
    <w:rsid w:val="0006425D"/>
    <w:rsid w:val="00081C61"/>
    <w:rsid w:val="00096709"/>
    <w:rsid w:val="000B0090"/>
    <w:rsid w:val="000B0282"/>
    <w:rsid w:val="000B565F"/>
    <w:rsid w:val="000D4FF1"/>
    <w:rsid w:val="000D7D00"/>
    <w:rsid w:val="000E08B9"/>
    <w:rsid w:val="000E4DA8"/>
    <w:rsid w:val="000F675A"/>
    <w:rsid w:val="00102405"/>
    <w:rsid w:val="001049DF"/>
    <w:rsid w:val="00114867"/>
    <w:rsid w:val="0012476E"/>
    <w:rsid w:val="001262DB"/>
    <w:rsid w:val="00143973"/>
    <w:rsid w:val="00144083"/>
    <w:rsid w:val="0015A313"/>
    <w:rsid w:val="00161501"/>
    <w:rsid w:val="00173EF8"/>
    <w:rsid w:val="00174F29"/>
    <w:rsid w:val="001A105D"/>
    <w:rsid w:val="001D13F9"/>
    <w:rsid w:val="001E28D2"/>
    <w:rsid w:val="00217EAB"/>
    <w:rsid w:val="002368E4"/>
    <w:rsid w:val="00262262"/>
    <w:rsid w:val="00262E97"/>
    <w:rsid w:val="00266C05"/>
    <w:rsid w:val="002809DF"/>
    <w:rsid w:val="00281A55"/>
    <w:rsid w:val="0028343A"/>
    <w:rsid w:val="002C7605"/>
    <w:rsid w:val="002D19CE"/>
    <w:rsid w:val="002F7C5B"/>
    <w:rsid w:val="0030226E"/>
    <w:rsid w:val="00315F95"/>
    <w:rsid w:val="00364B7F"/>
    <w:rsid w:val="00380295"/>
    <w:rsid w:val="003825E7"/>
    <w:rsid w:val="003A6D33"/>
    <w:rsid w:val="003B2C6C"/>
    <w:rsid w:val="003C0F0B"/>
    <w:rsid w:val="003C3944"/>
    <w:rsid w:val="003C73B6"/>
    <w:rsid w:val="003F0813"/>
    <w:rsid w:val="0040342A"/>
    <w:rsid w:val="004076EB"/>
    <w:rsid w:val="00413E8C"/>
    <w:rsid w:val="00425A9B"/>
    <w:rsid w:val="00434AE6"/>
    <w:rsid w:val="00443C93"/>
    <w:rsid w:val="00464192"/>
    <w:rsid w:val="00471153"/>
    <w:rsid w:val="00476F18"/>
    <w:rsid w:val="004827C9"/>
    <w:rsid w:val="0049337F"/>
    <w:rsid w:val="004957B5"/>
    <w:rsid w:val="004A30D2"/>
    <w:rsid w:val="004A4DF8"/>
    <w:rsid w:val="004C016A"/>
    <w:rsid w:val="004E5BA0"/>
    <w:rsid w:val="004F298E"/>
    <w:rsid w:val="004F7BF6"/>
    <w:rsid w:val="00500B64"/>
    <w:rsid w:val="00511D5D"/>
    <w:rsid w:val="00517AD8"/>
    <w:rsid w:val="0052071D"/>
    <w:rsid w:val="00530D43"/>
    <w:rsid w:val="00547540"/>
    <w:rsid w:val="00562125"/>
    <w:rsid w:val="00582CDC"/>
    <w:rsid w:val="0058648B"/>
    <w:rsid w:val="00592FE0"/>
    <w:rsid w:val="005B63CD"/>
    <w:rsid w:val="005D0254"/>
    <w:rsid w:val="005E13F5"/>
    <w:rsid w:val="005E6A88"/>
    <w:rsid w:val="00604BA5"/>
    <w:rsid w:val="006146F2"/>
    <w:rsid w:val="006156C7"/>
    <w:rsid w:val="00623D8D"/>
    <w:rsid w:val="006257C4"/>
    <w:rsid w:val="0062733C"/>
    <w:rsid w:val="006633BB"/>
    <w:rsid w:val="00667379"/>
    <w:rsid w:val="0068433A"/>
    <w:rsid w:val="00693B02"/>
    <w:rsid w:val="006A68CD"/>
    <w:rsid w:val="006B077B"/>
    <w:rsid w:val="006B3FC7"/>
    <w:rsid w:val="006B4EB2"/>
    <w:rsid w:val="006C39EF"/>
    <w:rsid w:val="006C7655"/>
    <w:rsid w:val="006D009E"/>
    <w:rsid w:val="007155DC"/>
    <w:rsid w:val="0071596E"/>
    <w:rsid w:val="00722BE1"/>
    <w:rsid w:val="00724F58"/>
    <w:rsid w:val="007264E1"/>
    <w:rsid w:val="00732404"/>
    <w:rsid w:val="007351AF"/>
    <w:rsid w:val="00757C9A"/>
    <w:rsid w:val="0076603F"/>
    <w:rsid w:val="007A3210"/>
    <w:rsid w:val="0080202B"/>
    <w:rsid w:val="00827239"/>
    <w:rsid w:val="00831069"/>
    <w:rsid w:val="0083214C"/>
    <w:rsid w:val="008577BE"/>
    <w:rsid w:val="008765D6"/>
    <w:rsid w:val="008848BB"/>
    <w:rsid w:val="00884D84"/>
    <w:rsid w:val="0088737F"/>
    <w:rsid w:val="008926F8"/>
    <w:rsid w:val="008B2510"/>
    <w:rsid w:val="008B7FAB"/>
    <w:rsid w:val="008D4926"/>
    <w:rsid w:val="008F19E2"/>
    <w:rsid w:val="00923CB1"/>
    <w:rsid w:val="009533A1"/>
    <w:rsid w:val="009724AD"/>
    <w:rsid w:val="00991C6D"/>
    <w:rsid w:val="00993483"/>
    <w:rsid w:val="009B04D8"/>
    <w:rsid w:val="009B3858"/>
    <w:rsid w:val="009D7920"/>
    <w:rsid w:val="009E5076"/>
    <w:rsid w:val="009E59E4"/>
    <w:rsid w:val="009E7ED1"/>
    <w:rsid w:val="009F5E2D"/>
    <w:rsid w:val="00A125F7"/>
    <w:rsid w:val="00A13987"/>
    <w:rsid w:val="00A14779"/>
    <w:rsid w:val="00A174F8"/>
    <w:rsid w:val="00A26FA0"/>
    <w:rsid w:val="00A465EA"/>
    <w:rsid w:val="00A51B79"/>
    <w:rsid w:val="00A60A0F"/>
    <w:rsid w:val="00A70874"/>
    <w:rsid w:val="00A72B37"/>
    <w:rsid w:val="00AB526A"/>
    <w:rsid w:val="00AD3FAC"/>
    <w:rsid w:val="00AD63FC"/>
    <w:rsid w:val="00AE05E2"/>
    <w:rsid w:val="00AE3EE2"/>
    <w:rsid w:val="00AF2BEA"/>
    <w:rsid w:val="00AF5206"/>
    <w:rsid w:val="00AF5F69"/>
    <w:rsid w:val="00AF70EB"/>
    <w:rsid w:val="00AF7913"/>
    <w:rsid w:val="00B14FDD"/>
    <w:rsid w:val="00B23E24"/>
    <w:rsid w:val="00B64321"/>
    <w:rsid w:val="00B70D05"/>
    <w:rsid w:val="00B71722"/>
    <w:rsid w:val="00B72A33"/>
    <w:rsid w:val="00B8343E"/>
    <w:rsid w:val="00B83448"/>
    <w:rsid w:val="00BB346D"/>
    <w:rsid w:val="00BB54AD"/>
    <w:rsid w:val="00BB6B57"/>
    <w:rsid w:val="00BC40C0"/>
    <w:rsid w:val="00BC60D6"/>
    <w:rsid w:val="00BC7E92"/>
    <w:rsid w:val="00BD1198"/>
    <w:rsid w:val="00BD4F01"/>
    <w:rsid w:val="00BE38B0"/>
    <w:rsid w:val="00C02E0F"/>
    <w:rsid w:val="00C20DE4"/>
    <w:rsid w:val="00C22CB1"/>
    <w:rsid w:val="00C23E0C"/>
    <w:rsid w:val="00C33C09"/>
    <w:rsid w:val="00C350A0"/>
    <w:rsid w:val="00C35647"/>
    <w:rsid w:val="00C37B1B"/>
    <w:rsid w:val="00C53B93"/>
    <w:rsid w:val="00C972C0"/>
    <w:rsid w:val="00CA4AB1"/>
    <w:rsid w:val="00CC2085"/>
    <w:rsid w:val="00CD3EB6"/>
    <w:rsid w:val="00CD611D"/>
    <w:rsid w:val="00CE2D39"/>
    <w:rsid w:val="00CF2096"/>
    <w:rsid w:val="00D12240"/>
    <w:rsid w:val="00D51326"/>
    <w:rsid w:val="00D5764F"/>
    <w:rsid w:val="00D5778B"/>
    <w:rsid w:val="00D62B78"/>
    <w:rsid w:val="00D64260"/>
    <w:rsid w:val="00D72B0C"/>
    <w:rsid w:val="00D94466"/>
    <w:rsid w:val="00D96DF7"/>
    <w:rsid w:val="00DA49AE"/>
    <w:rsid w:val="00DB073D"/>
    <w:rsid w:val="00DC151F"/>
    <w:rsid w:val="00DC7A59"/>
    <w:rsid w:val="00DD0C0F"/>
    <w:rsid w:val="00DD0F95"/>
    <w:rsid w:val="00DD539D"/>
    <w:rsid w:val="00DE5106"/>
    <w:rsid w:val="00DE6273"/>
    <w:rsid w:val="00DF68CA"/>
    <w:rsid w:val="00DF795C"/>
    <w:rsid w:val="00E01D5A"/>
    <w:rsid w:val="00E02A5B"/>
    <w:rsid w:val="00E22104"/>
    <w:rsid w:val="00E2602D"/>
    <w:rsid w:val="00E432B2"/>
    <w:rsid w:val="00E63D71"/>
    <w:rsid w:val="00E67CA4"/>
    <w:rsid w:val="00E80FDB"/>
    <w:rsid w:val="00EC6381"/>
    <w:rsid w:val="00ED2C77"/>
    <w:rsid w:val="00ED30BE"/>
    <w:rsid w:val="00F02DB5"/>
    <w:rsid w:val="00F32AE5"/>
    <w:rsid w:val="00F43776"/>
    <w:rsid w:val="00F55CA2"/>
    <w:rsid w:val="00F57AE0"/>
    <w:rsid w:val="00FD4714"/>
    <w:rsid w:val="00FE50E1"/>
    <w:rsid w:val="00FF7828"/>
    <w:rsid w:val="0110FA75"/>
    <w:rsid w:val="01B73971"/>
    <w:rsid w:val="01B8C681"/>
    <w:rsid w:val="01C3E0CA"/>
    <w:rsid w:val="01FBA49F"/>
    <w:rsid w:val="021FC91F"/>
    <w:rsid w:val="026C26F5"/>
    <w:rsid w:val="0292CD9F"/>
    <w:rsid w:val="02C53856"/>
    <w:rsid w:val="02E3E2F5"/>
    <w:rsid w:val="03218D76"/>
    <w:rsid w:val="03373AE5"/>
    <w:rsid w:val="039CE5CD"/>
    <w:rsid w:val="03B6B7DC"/>
    <w:rsid w:val="03B973C9"/>
    <w:rsid w:val="03C14CA5"/>
    <w:rsid w:val="04581BFE"/>
    <w:rsid w:val="04B62B87"/>
    <w:rsid w:val="05220FBF"/>
    <w:rsid w:val="05663637"/>
    <w:rsid w:val="05A812C2"/>
    <w:rsid w:val="05C933C5"/>
    <w:rsid w:val="05EE7AA5"/>
    <w:rsid w:val="064A5624"/>
    <w:rsid w:val="06C1814B"/>
    <w:rsid w:val="06E0067D"/>
    <w:rsid w:val="07108B90"/>
    <w:rsid w:val="07D9AC1C"/>
    <w:rsid w:val="082894EF"/>
    <w:rsid w:val="08767A09"/>
    <w:rsid w:val="08B3FA7C"/>
    <w:rsid w:val="08F3E78A"/>
    <w:rsid w:val="08F82684"/>
    <w:rsid w:val="0925FD08"/>
    <w:rsid w:val="092B62FB"/>
    <w:rsid w:val="092CFAC0"/>
    <w:rsid w:val="09383CC5"/>
    <w:rsid w:val="09C7451E"/>
    <w:rsid w:val="09DA9AEF"/>
    <w:rsid w:val="0AAE8176"/>
    <w:rsid w:val="0AC836C5"/>
    <w:rsid w:val="0AE2AA29"/>
    <w:rsid w:val="0B882D5A"/>
    <w:rsid w:val="0BA40DC6"/>
    <w:rsid w:val="0C5FB3D2"/>
    <w:rsid w:val="0C64972A"/>
    <w:rsid w:val="0C759B63"/>
    <w:rsid w:val="0C794536"/>
    <w:rsid w:val="0CD8F400"/>
    <w:rsid w:val="0D0A9BCE"/>
    <w:rsid w:val="0D581838"/>
    <w:rsid w:val="0D74FE81"/>
    <w:rsid w:val="0DFECF8A"/>
    <w:rsid w:val="0E4381C9"/>
    <w:rsid w:val="0E4B7229"/>
    <w:rsid w:val="0E4EB1E6"/>
    <w:rsid w:val="0EC2AA5B"/>
    <w:rsid w:val="0ED497E7"/>
    <w:rsid w:val="0ED6B376"/>
    <w:rsid w:val="0EDBAE88"/>
    <w:rsid w:val="0F436091"/>
    <w:rsid w:val="0F49313E"/>
    <w:rsid w:val="0F58E90B"/>
    <w:rsid w:val="0F7CEAD2"/>
    <w:rsid w:val="0FA83694"/>
    <w:rsid w:val="0FC34B30"/>
    <w:rsid w:val="0FEE889D"/>
    <w:rsid w:val="10290663"/>
    <w:rsid w:val="105BE22D"/>
    <w:rsid w:val="1083F5E2"/>
    <w:rsid w:val="10C4AE85"/>
    <w:rsid w:val="10CC2F53"/>
    <w:rsid w:val="10EA4A46"/>
    <w:rsid w:val="10F87F32"/>
    <w:rsid w:val="115C2684"/>
    <w:rsid w:val="11853C07"/>
    <w:rsid w:val="12163004"/>
    <w:rsid w:val="12578BCA"/>
    <w:rsid w:val="12C56972"/>
    <w:rsid w:val="12C9CB52"/>
    <w:rsid w:val="12D52DCD"/>
    <w:rsid w:val="12F9CDA6"/>
    <w:rsid w:val="1307123D"/>
    <w:rsid w:val="136961CB"/>
    <w:rsid w:val="139B28C2"/>
    <w:rsid w:val="13A2FFB4"/>
    <w:rsid w:val="13FD88CD"/>
    <w:rsid w:val="13FDFF04"/>
    <w:rsid w:val="14561D67"/>
    <w:rsid w:val="1470FE2E"/>
    <w:rsid w:val="1492B526"/>
    <w:rsid w:val="14D455AF"/>
    <w:rsid w:val="14DB2691"/>
    <w:rsid w:val="14E3D39C"/>
    <w:rsid w:val="14FB94D7"/>
    <w:rsid w:val="153848C3"/>
    <w:rsid w:val="15425EA9"/>
    <w:rsid w:val="154C962A"/>
    <w:rsid w:val="156C80DB"/>
    <w:rsid w:val="157F9CB3"/>
    <w:rsid w:val="15B12753"/>
    <w:rsid w:val="15BF7F6F"/>
    <w:rsid w:val="15E7DB4A"/>
    <w:rsid w:val="15F0A002"/>
    <w:rsid w:val="164E1CD9"/>
    <w:rsid w:val="1675C9D4"/>
    <w:rsid w:val="167E3A73"/>
    <w:rsid w:val="168CECAC"/>
    <w:rsid w:val="16BC35E2"/>
    <w:rsid w:val="17033638"/>
    <w:rsid w:val="173F969D"/>
    <w:rsid w:val="17D58A45"/>
    <w:rsid w:val="17E1D2EB"/>
    <w:rsid w:val="17F2312A"/>
    <w:rsid w:val="18577973"/>
    <w:rsid w:val="187CFBC4"/>
    <w:rsid w:val="18ABF59E"/>
    <w:rsid w:val="19040F9E"/>
    <w:rsid w:val="1918C665"/>
    <w:rsid w:val="192A4BD0"/>
    <w:rsid w:val="192AB72B"/>
    <w:rsid w:val="199261F0"/>
    <w:rsid w:val="19CF8384"/>
    <w:rsid w:val="19F6F738"/>
    <w:rsid w:val="1A18D170"/>
    <w:rsid w:val="1A4900D1"/>
    <w:rsid w:val="1A50C085"/>
    <w:rsid w:val="1A73D70E"/>
    <w:rsid w:val="1A7A633F"/>
    <w:rsid w:val="1ABCB3CB"/>
    <w:rsid w:val="1AD8D1C7"/>
    <w:rsid w:val="1AE5BD00"/>
    <w:rsid w:val="1AE934D1"/>
    <w:rsid w:val="1B2EFA6C"/>
    <w:rsid w:val="1B36340F"/>
    <w:rsid w:val="1BD8AEB8"/>
    <w:rsid w:val="1BE32B5E"/>
    <w:rsid w:val="1C72E2CA"/>
    <w:rsid w:val="1CABA2ED"/>
    <w:rsid w:val="1CC7304B"/>
    <w:rsid w:val="1CC74076"/>
    <w:rsid w:val="1CF68588"/>
    <w:rsid w:val="1D368A7E"/>
    <w:rsid w:val="1D6DA7F7"/>
    <w:rsid w:val="1E0CFADD"/>
    <w:rsid w:val="1E400661"/>
    <w:rsid w:val="1E61FEF5"/>
    <w:rsid w:val="1E6DD4D1"/>
    <w:rsid w:val="1F0A42DD"/>
    <w:rsid w:val="1F784575"/>
    <w:rsid w:val="1F7A4BF0"/>
    <w:rsid w:val="1F7D7613"/>
    <w:rsid w:val="1FE27282"/>
    <w:rsid w:val="1FF8F854"/>
    <w:rsid w:val="20263BFD"/>
    <w:rsid w:val="20359D09"/>
    <w:rsid w:val="2049E602"/>
    <w:rsid w:val="206DE109"/>
    <w:rsid w:val="208812F4"/>
    <w:rsid w:val="20C3307A"/>
    <w:rsid w:val="20C6F819"/>
    <w:rsid w:val="215A3253"/>
    <w:rsid w:val="21A47AA4"/>
    <w:rsid w:val="21F62B26"/>
    <w:rsid w:val="2213575D"/>
    <w:rsid w:val="2215BF09"/>
    <w:rsid w:val="2298A76A"/>
    <w:rsid w:val="22BD0905"/>
    <w:rsid w:val="22F021FD"/>
    <w:rsid w:val="23040DAA"/>
    <w:rsid w:val="236812B1"/>
    <w:rsid w:val="23BA89B2"/>
    <w:rsid w:val="23DF148A"/>
    <w:rsid w:val="23E56B0C"/>
    <w:rsid w:val="23EF5F1F"/>
    <w:rsid w:val="23FC8A76"/>
    <w:rsid w:val="2460D636"/>
    <w:rsid w:val="24890E06"/>
    <w:rsid w:val="25124A3D"/>
    <w:rsid w:val="254EDD07"/>
    <w:rsid w:val="25565A13"/>
    <w:rsid w:val="255FDA55"/>
    <w:rsid w:val="257AE4EB"/>
    <w:rsid w:val="259419FD"/>
    <w:rsid w:val="25D19804"/>
    <w:rsid w:val="25DA869B"/>
    <w:rsid w:val="25E649C5"/>
    <w:rsid w:val="25F318A6"/>
    <w:rsid w:val="25F4E399"/>
    <w:rsid w:val="2607BCCA"/>
    <w:rsid w:val="262C9314"/>
    <w:rsid w:val="263BAE6C"/>
    <w:rsid w:val="26574D57"/>
    <w:rsid w:val="265E3C63"/>
    <w:rsid w:val="265F8EB8"/>
    <w:rsid w:val="26D4B20D"/>
    <w:rsid w:val="26DEC2A0"/>
    <w:rsid w:val="26F8E686"/>
    <w:rsid w:val="270D03E9"/>
    <w:rsid w:val="2758523C"/>
    <w:rsid w:val="276BAD04"/>
    <w:rsid w:val="276FF9FD"/>
    <w:rsid w:val="27717A99"/>
    <w:rsid w:val="27E31F1E"/>
    <w:rsid w:val="27E86738"/>
    <w:rsid w:val="28A1CF97"/>
    <w:rsid w:val="28ACB63D"/>
    <w:rsid w:val="28B77B8E"/>
    <w:rsid w:val="292C845B"/>
    <w:rsid w:val="2964DB05"/>
    <w:rsid w:val="297559A7"/>
    <w:rsid w:val="29FC86E8"/>
    <w:rsid w:val="2A4BD5B5"/>
    <w:rsid w:val="2A532264"/>
    <w:rsid w:val="2ACC84F0"/>
    <w:rsid w:val="2AD2A816"/>
    <w:rsid w:val="2AF7B159"/>
    <w:rsid w:val="2B18F6B2"/>
    <w:rsid w:val="2B45D639"/>
    <w:rsid w:val="2BA2C695"/>
    <w:rsid w:val="2BABC748"/>
    <w:rsid w:val="2BBC7F3D"/>
    <w:rsid w:val="2CE1B58A"/>
    <w:rsid w:val="2D32ADBA"/>
    <w:rsid w:val="2D5E0BBB"/>
    <w:rsid w:val="2D6BAD40"/>
    <w:rsid w:val="2DB26448"/>
    <w:rsid w:val="2E6F25BF"/>
    <w:rsid w:val="2E759D9A"/>
    <w:rsid w:val="2EA282C6"/>
    <w:rsid w:val="2EC9F90C"/>
    <w:rsid w:val="2ECFAE20"/>
    <w:rsid w:val="2EDA6757"/>
    <w:rsid w:val="2F1106B7"/>
    <w:rsid w:val="2F2D9C84"/>
    <w:rsid w:val="2F38A228"/>
    <w:rsid w:val="2F53F8FA"/>
    <w:rsid w:val="2F59C235"/>
    <w:rsid w:val="2FC01880"/>
    <w:rsid w:val="2FD747C6"/>
    <w:rsid w:val="300362DB"/>
    <w:rsid w:val="300AF620"/>
    <w:rsid w:val="3013BF72"/>
    <w:rsid w:val="305D4C2C"/>
    <w:rsid w:val="30789389"/>
    <w:rsid w:val="30CE54D5"/>
    <w:rsid w:val="30E5BD7F"/>
    <w:rsid w:val="30EA579B"/>
    <w:rsid w:val="30FECF04"/>
    <w:rsid w:val="314CFA98"/>
    <w:rsid w:val="3174481F"/>
    <w:rsid w:val="3199FFFE"/>
    <w:rsid w:val="31ABDEB9"/>
    <w:rsid w:val="31B5D31B"/>
    <w:rsid w:val="31BC027D"/>
    <w:rsid w:val="31C386E3"/>
    <w:rsid w:val="31CE653D"/>
    <w:rsid w:val="3209F959"/>
    <w:rsid w:val="320F8541"/>
    <w:rsid w:val="32259EA6"/>
    <w:rsid w:val="323A44A1"/>
    <w:rsid w:val="323B7391"/>
    <w:rsid w:val="32C1F1F8"/>
    <w:rsid w:val="32CDF4D4"/>
    <w:rsid w:val="32F1EA3B"/>
    <w:rsid w:val="33B843AE"/>
    <w:rsid w:val="3411BF6F"/>
    <w:rsid w:val="34256727"/>
    <w:rsid w:val="342AF6D5"/>
    <w:rsid w:val="345FA3C7"/>
    <w:rsid w:val="34B27B78"/>
    <w:rsid w:val="34B87863"/>
    <w:rsid w:val="34C99A73"/>
    <w:rsid w:val="34DE6743"/>
    <w:rsid w:val="34DF5C7A"/>
    <w:rsid w:val="3546E754"/>
    <w:rsid w:val="3549A8DB"/>
    <w:rsid w:val="35908EB2"/>
    <w:rsid w:val="35996D79"/>
    <w:rsid w:val="35A00645"/>
    <w:rsid w:val="35EFE8A0"/>
    <w:rsid w:val="36061538"/>
    <w:rsid w:val="3642EFB7"/>
    <w:rsid w:val="364AA464"/>
    <w:rsid w:val="365071C7"/>
    <w:rsid w:val="36578427"/>
    <w:rsid w:val="3682A099"/>
    <w:rsid w:val="36D9C360"/>
    <w:rsid w:val="37305EC8"/>
    <w:rsid w:val="37329B8D"/>
    <w:rsid w:val="377A41D0"/>
    <w:rsid w:val="377F9EA5"/>
    <w:rsid w:val="378A9C9A"/>
    <w:rsid w:val="37964834"/>
    <w:rsid w:val="37982AF2"/>
    <w:rsid w:val="37B115AD"/>
    <w:rsid w:val="37C487F7"/>
    <w:rsid w:val="37CD93F6"/>
    <w:rsid w:val="37EDF56B"/>
    <w:rsid w:val="37F034F7"/>
    <w:rsid w:val="380DCDC0"/>
    <w:rsid w:val="3818A365"/>
    <w:rsid w:val="381E70FA"/>
    <w:rsid w:val="3837F19C"/>
    <w:rsid w:val="383CAF03"/>
    <w:rsid w:val="3865893A"/>
    <w:rsid w:val="38672741"/>
    <w:rsid w:val="38E30733"/>
    <w:rsid w:val="390CBF05"/>
    <w:rsid w:val="396E454F"/>
    <w:rsid w:val="3977F254"/>
    <w:rsid w:val="399C4B3E"/>
    <w:rsid w:val="39FC4F6F"/>
    <w:rsid w:val="3A7ACB87"/>
    <w:rsid w:val="3B27B9E7"/>
    <w:rsid w:val="3B28BA17"/>
    <w:rsid w:val="3B330292"/>
    <w:rsid w:val="3C02684F"/>
    <w:rsid w:val="3C079DA3"/>
    <w:rsid w:val="3C69C0D6"/>
    <w:rsid w:val="3C978ED9"/>
    <w:rsid w:val="3CB2313B"/>
    <w:rsid w:val="3CD4E9DA"/>
    <w:rsid w:val="3D2E8B70"/>
    <w:rsid w:val="3D4A0189"/>
    <w:rsid w:val="3D753DC9"/>
    <w:rsid w:val="3D784085"/>
    <w:rsid w:val="3D9A8902"/>
    <w:rsid w:val="3DB02E07"/>
    <w:rsid w:val="3DB08B06"/>
    <w:rsid w:val="3E653EC7"/>
    <w:rsid w:val="3E6A93B1"/>
    <w:rsid w:val="3E723CC3"/>
    <w:rsid w:val="3E748A21"/>
    <w:rsid w:val="3F7F9D9A"/>
    <w:rsid w:val="3FAF6047"/>
    <w:rsid w:val="3FE23EC4"/>
    <w:rsid w:val="40105A82"/>
    <w:rsid w:val="4029DD18"/>
    <w:rsid w:val="402B41A4"/>
    <w:rsid w:val="4037F52F"/>
    <w:rsid w:val="405A15AE"/>
    <w:rsid w:val="4065B87B"/>
    <w:rsid w:val="4070B248"/>
    <w:rsid w:val="407EA2A6"/>
    <w:rsid w:val="4089B77F"/>
    <w:rsid w:val="40CFA3B0"/>
    <w:rsid w:val="40D153ED"/>
    <w:rsid w:val="40E88D9B"/>
    <w:rsid w:val="411CEE91"/>
    <w:rsid w:val="4120DA53"/>
    <w:rsid w:val="41459CB8"/>
    <w:rsid w:val="4181A523"/>
    <w:rsid w:val="41982265"/>
    <w:rsid w:val="41B00B01"/>
    <w:rsid w:val="41B1190D"/>
    <w:rsid w:val="421B51EC"/>
    <w:rsid w:val="421B636E"/>
    <w:rsid w:val="4253D9F1"/>
    <w:rsid w:val="4325092C"/>
    <w:rsid w:val="4357321F"/>
    <w:rsid w:val="4394CBEA"/>
    <w:rsid w:val="43B4FEE7"/>
    <w:rsid w:val="43BA5B16"/>
    <w:rsid w:val="4412DD5A"/>
    <w:rsid w:val="448D5E18"/>
    <w:rsid w:val="44ADB965"/>
    <w:rsid w:val="44B15D34"/>
    <w:rsid w:val="4506727B"/>
    <w:rsid w:val="45589CE7"/>
    <w:rsid w:val="4575BC87"/>
    <w:rsid w:val="4598DB3C"/>
    <w:rsid w:val="460D67BC"/>
    <w:rsid w:val="4617DDDC"/>
    <w:rsid w:val="4640010F"/>
    <w:rsid w:val="46A87034"/>
    <w:rsid w:val="46B753F8"/>
    <w:rsid w:val="46EFDC8B"/>
    <w:rsid w:val="477087F9"/>
    <w:rsid w:val="4787800B"/>
    <w:rsid w:val="47B6ABBB"/>
    <w:rsid w:val="47D90A66"/>
    <w:rsid w:val="481945AE"/>
    <w:rsid w:val="481D89B6"/>
    <w:rsid w:val="487523BD"/>
    <w:rsid w:val="488C15C3"/>
    <w:rsid w:val="48CE405F"/>
    <w:rsid w:val="49214687"/>
    <w:rsid w:val="4931850B"/>
    <w:rsid w:val="493481EA"/>
    <w:rsid w:val="4944A558"/>
    <w:rsid w:val="49694CFC"/>
    <w:rsid w:val="49E3345F"/>
    <w:rsid w:val="4A038658"/>
    <w:rsid w:val="4A2D128B"/>
    <w:rsid w:val="4A7C196F"/>
    <w:rsid w:val="4AAA0E5F"/>
    <w:rsid w:val="4B00AFCB"/>
    <w:rsid w:val="4B405B34"/>
    <w:rsid w:val="4C153EA1"/>
    <w:rsid w:val="4C333B6B"/>
    <w:rsid w:val="4C7649E8"/>
    <w:rsid w:val="4CAC80C9"/>
    <w:rsid w:val="4CD31437"/>
    <w:rsid w:val="4CD4082F"/>
    <w:rsid w:val="4CDB25AD"/>
    <w:rsid w:val="4CE19B98"/>
    <w:rsid w:val="4CE530DB"/>
    <w:rsid w:val="4CEA809B"/>
    <w:rsid w:val="4D196072"/>
    <w:rsid w:val="4D7C78B5"/>
    <w:rsid w:val="4DE4CB8C"/>
    <w:rsid w:val="4DEDCD87"/>
    <w:rsid w:val="4E05E521"/>
    <w:rsid w:val="4E0C5B7B"/>
    <w:rsid w:val="4E1732A5"/>
    <w:rsid w:val="4EBB10E3"/>
    <w:rsid w:val="4F1D17D4"/>
    <w:rsid w:val="4F50102D"/>
    <w:rsid w:val="4F501909"/>
    <w:rsid w:val="4F5B1647"/>
    <w:rsid w:val="4F83F360"/>
    <w:rsid w:val="4F863823"/>
    <w:rsid w:val="4FAB3BBC"/>
    <w:rsid w:val="4FD8BF30"/>
    <w:rsid w:val="4FFD5244"/>
    <w:rsid w:val="4FFEAC07"/>
    <w:rsid w:val="50051F1B"/>
    <w:rsid w:val="5011360D"/>
    <w:rsid w:val="504A19E1"/>
    <w:rsid w:val="5056A3F7"/>
    <w:rsid w:val="506A6A73"/>
    <w:rsid w:val="50858E99"/>
    <w:rsid w:val="50914475"/>
    <w:rsid w:val="50949436"/>
    <w:rsid w:val="5095F299"/>
    <w:rsid w:val="51377618"/>
    <w:rsid w:val="51608F65"/>
    <w:rsid w:val="5192EB6B"/>
    <w:rsid w:val="521A453B"/>
    <w:rsid w:val="522D14D6"/>
    <w:rsid w:val="525FF639"/>
    <w:rsid w:val="52644172"/>
    <w:rsid w:val="52732E6E"/>
    <w:rsid w:val="527AE4E4"/>
    <w:rsid w:val="52A360AF"/>
    <w:rsid w:val="52B140B0"/>
    <w:rsid w:val="52FA0C5C"/>
    <w:rsid w:val="534A3C6A"/>
    <w:rsid w:val="53603EFF"/>
    <w:rsid w:val="5378926D"/>
    <w:rsid w:val="537BC959"/>
    <w:rsid w:val="53AAA074"/>
    <w:rsid w:val="53EDFD64"/>
    <w:rsid w:val="5412311F"/>
    <w:rsid w:val="541F42A1"/>
    <w:rsid w:val="542EE009"/>
    <w:rsid w:val="543185C5"/>
    <w:rsid w:val="54AA016D"/>
    <w:rsid w:val="55058F43"/>
    <w:rsid w:val="55511B28"/>
    <w:rsid w:val="5555A8B0"/>
    <w:rsid w:val="556DE2A1"/>
    <w:rsid w:val="557E06B2"/>
    <w:rsid w:val="559A17C0"/>
    <w:rsid w:val="55B368DC"/>
    <w:rsid w:val="55C23CD6"/>
    <w:rsid w:val="55D2C6EA"/>
    <w:rsid w:val="56001429"/>
    <w:rsid w:val="56030C71"/>
    <w:rsid w:val="56206C16"/>
    <w:rsid w:val="5642E133"/>
    <w:rsid w:val="5646D3BD"/>
    <w:rsid w:val="5658788B"/>
    <w:rsid w:val="569D7977"/>
    <w:rsid w:val="56F0D86B"/>
    <w:rsid w:val="570416CF"/>
    <w:rsid w:val="57106093"/>
    <w:rsid w:val="5767F0C8"/>
    <w:rsid w:val="576DB970"/>
    <w:rsid w:val="579BA497"/>
    <w:rsid w:val="57BA9239"/>
    <w:rsid w:val="57F448EC"/>
    <w:rsid w:val="580AB476"/>
    <w:rsid w:val="580B29EB"/>
    <w:rsid w:val="581C0EE7"/>
    <w:rsid w:val="5820555A"/>
    <w:rsid w:val="583E66D4"/>
    <w:rsid w:val="585EA314"/>
    <w:rsid w:val="587314EB"/>
    <w:rsid w:val="58867DBE"/>
    <w:rsid w:val="588CA8CC"/>
    <w:rsid w:val="58AC30F4"/>
    <w:rsid w:val="58B649C6"/>
    <w:rsid w:val="5925EB41"/>
    <w:rsid w:val="59311EEE"/>
    <w:rsid w:val="59359447"/>
    <w:rsid w:val="5946290B"/>
    <w:rsid w:val="595C3F01"/>
    <w:rsid w:val="595C5A92"/>
    <w:rsid w:val="5965A268"/>
    <w:rsid w:val="596798A0"/>
    <w:rsid w:val="5971B3CB"/>
    <w:rsid w:val="59AC1352"/>
    <w:rsid w:val="59D5465C"/>
    <w:rsid w:val="59E7FC89"/>
    <w:rsid w:val="5A4E6F70"/>
    <w:rsid w:val="5A57510C"/>
    <w:rsid w:val="5ADD0BDD"/>
    <w:rsid w:val="5B45A256"/>
    <w:rsid w:val="5B5C517C"/>
    <w:rsid w:val="5B640A52"/>
    <w:rsid w:val="5B8346FA"/>
    <w:rsid w:val="5B94077D"/>
    <w:rsid w:val="5BC2C68E"/>
    <w:rsid w:val="5BCB1B94"/>
    <w:rsid w:val="5BCF1732"/>
    <w:rsid w:val="5BE7A7E8"/>
    <w:rsid w:val="5BEBC9E4"/>
    <w:rsid w:val="5C4AAB2A"/>
    <w:rsid w:val="5C55801B"/>
    <w:rsid w:val="5C75F10B"/>
    <w:rsid w:val="5C8056A3"/>
    <w:rsid w:val="5CC4E5CB"/>
    <w:rsid w:val="5CDEC14F"/>
    <w:rsid w:val="5D4BC341"/>
    <w:rsid w:val="5D4F1742"/>
    <w:rsid w:val="5DCA53AB"/>
    <w:rsid w:val="5DE231FE"/>
    <w:rsid w:val="5E5B8FAF"/>
    <w:rsid w:val="5E661901"/>
    <w:rsid w:val="5E6FDC31"/>
    <w:rsid w:val="5E7DE714"/>
    <w:rsid w:val="5E9C32E5"/>
    <w:rsid w:val="5E9DDD85"/>
    <w:rsid w:val="5EE9FB68"/>
    <w:rsid w:val="5F370372"/>
    <w:rsid w:val="5F66240C"/>
    <w:rsid w:val="5F6B68A0"/>
    <w:rsid w:val="5F70E1E0"/>
    <w:rsid w:val="5FD0229E"/>
    <w:rsid w:val="60191379"/>
    <w:rsid w:val="602C3CE7"/>
    <w:rsid w:val="6044C780"/>
    <w:rsid w:val="6066A0DE"/>
    <w:rsid w:val="60BDE770"/>
    <w:rsid w:val="60C968C6"/>
    <w:rsid w:val="60DB2C26"/>
    <w:rsid w:val="615B5D3F"/>
    <w:rsid w:val="61C4DCAD"/>
    <w:rsid w:val="61CE22C2"/>
    <w:rsid w:val="620F2824"/>
    <w:rsid w:val="62340BF1"/>
    <w:rsid w:val="624E3E4C"/>
    <w:rsid w:val="625947D6"/>
    <w:rsid w:val="62A6DAA9"/>
    <w:rsid w:val="62AD417B"/>
    <w:rsid w:val="62F550CC"/>
    <w:rsid w:val="631629BC"/>
    <w:rsid w:val="632359A3"/>
    <w:rsid w:val="63381E11"/>
    <w:rsid w:val="6356C953"/>
    <w:rsid w:val="6364B6E0"/>
    <w:rsid w:val="636C1144"/>
    <w:rsid w:val="6377327E"/>
    <w:rsid w:val="63B3D5C7"/>
    <w:rsid w:val="63C9C43D"/>
    <w:rsid w:val="63E71F44"/>
    <w:rsid w:val="6411B13B"/>
    <w:rsid w:val="6439952F"/>
    <w:rsid w:val="644FD5FD"/>
    <w:rsid w:val="646A25BC"/>
    <w:rsid w:val="647AB88E"/>
    <w:rsid w:val="6481F495"/>
    <w:rsid w:val="648AA84E"/>
    <w:rsid w:val="649AC07F"/>
    <w:rsid w:val="64C80C84"/>
    <w:rsid w:val="650AA42C"/>
    <w:rsid w:val="650BDABC"/>
    <w:rsid w:val="65269BC9"/>
    <w:rsid w:val="652D70E9"/>
    <w:rsid w:val="654100A5"/>
    <w:rsid w:val="654C6079"/>
    <w:rsid w:val="65689C26"/>
    <w:rsid w:val="65718B9F"/>
    <w:rsid w:val="65B98D00"/>
    <w:rsid w:val="65C0CA83"/>
    <w:rsid w:val="6606F2C2"/>
    <w:rsid w:val="66195C4C"/>
    <w:rsid w:val="661B589E"/>
    <w:rsid w:val="663690BA"/>
    <w:rsid w:val="665C1A08"/>
    <w:rsid w:val="669C6788"/>
    <w:rsid w:val="66A9D1F0"/>
    <w:rsid w:val="66BF9CEA"/>
    <w:rsid w:val="66E6F253"/>
    <w:rsid w:val="66FA210F"/>
    <w:rsid w:val="6721C263"/>
    <w:rsid w:val="67695EFE"/>
    <w:rsid w:val="67A1FD51"/>
    <w:rsid w:val="67BE67C0"/>
    <w:rsid w:val="67BFD23C"/>
    <w:rsid w:val="67EB5DFE"/>
    <w:rsid w:val="67FF2A96"/>
    <w:rsid w:val="680AFD01"/>
    <w:rsid w:val="68327B30"/>
    <w:rsid w:val="68959714"/>
    <w:rsid w:val="68BA9F45"/>
    <w:rsid w:val="68DEF5D0"/>
    <w:rsid w:val="68F934E1"/>
    <w:rsid w:val="6905BDE5"/>
    <w:rsid w:val="6940C0FC"/>
    <w:rsid w:val="695597EC"/>
    <w:rsid w:val="69831CEB"/>
    <w:rsid w:val="69A665D4"/>
    <w:rsid w:val="69D660A2"/>
    <w:rsid w:val="69E074C8"/>
    <w:rsid w:val="6A25137D"/>
    <w:rsid w:val="6A42A935"/>
    <w:rsid w:val="6A445AC1"/>
    <w:rsid w:val="6A7DDA16"/>
    <w:rsid w:val="6A8CFE23"/>
    <w:rsid w:val="6A9904A7"/>
    <w:rsid w:val="6AA11297"/>
    <w:rsid w:val="6B376F9F"/>
    <w:rsid w:val="6B45B063"/>
    <w:rsid w:val="6B60DBFD"/>
    <w:rsid w:val="6B7F4285"/>
    <w:rsid w:val="6B9247CD"/>
    <w:rsid w:val="6BB5019F"/>
    <w:rsid w:val="6BFF51E4"/>
    <w:rsid w:val="6C347486"/>
    <w:rsid w:val="6CC4B57C"/>
    <w:rsid w:val="6CE7E1A2"/>
    <w:rsid w:val="6D0BA90C"/>
    <w:rsid w:val="6D22CF84"/>
    <w:rsid w:val="6D4AB6E8"/>
    <w:rsid w:val="6D7410D5"/>
    <w:rsid w:val="6D86334E"/>
    <w:rsid w:val="6D9E5350"/>
    <w:rsid w:val="6DB630A1"/>
    <w:rsid w:val="6DD7866C"/>
    <w:rsid w:val="6DFC0DA3"/>
    <w:rsid w:val="6E42B18B"/>
    <w:rsid w:val="6E81C47D"/>
    <w:rsid w:val="6E8DE105"/>
    <w:rsid w:val="6E9C23E8"/>
    <w:rsid w:val="6ECDCFBB"/>
    <w:rsid w:val="6F2135A9"/>
    <w:rsid w:val="701D94DE"/>
    <w:rsid w:val="70231C49"/>
    <w:rsid w:val="7045A226"/>
    <w:rsid w:val="7046B5CB"/>
    <w:rsid w:val="704D56D3"/>
    <w:rsid w:val="7059D6E5"/>
    <w:rsid w:val="7095E140"/>
    <w:rsid w:val="70F1BDE1"/>
    <w:rsid w:val="71096A4B"/>
    <w:rsid w:val="711F52A1"/>
    <w:rsid w:val="71215600"/>
    <w:rsid w:val="7142F8F9"/>
    <w:rsid w:val="718962F3"/>
    <w:rsid w:val="71BF7F1C"/>
    <w:rsid w:val="71E548F0"/>
    <w:rsid w:val="723D685C"/>
    <w:rsid w:val="725C404F"/>
    <w:rsid w:val="728A9B01"/>
    <w:rsid w:val="72CBACD9"/>
    <w:rsid w:val="72D9459D"/>
    <w:rsid w:val="731E2B8F"/>
    <w:rsid w:val="73244972"/>
    <w:rsid w:val="732E2782"/>
    <w:rsid w:val="734B51B4"/>
    <w:rsid w:val="734D481A"/>
    <w:rsid w:val="737F41C3"/>
    <w:rsid w:val="7384F7C8"/>
    <w:rsid w:val="73973360"/>
    <w:rsid w:val="73AA8E7D"/>
    <w:rsid w:val="73E60906"/>
    <w:rsid w:val="746678F6"/>
    <w:rsid w:val="7466A13E"/>
    <w:rsid w:val="746CEEBE"/>
    <w:rsid w:val="7487D5E0"/>
    <w:rsid w:val="74984941"/>
    <w:rsid w:val="74A8D4D1"/>
    <w:rsid w:val="74CDDC52"/>
    <w:rsid w:val="7573A031"/>
    <w:rsid w:val="758AA920"/>
    <w:rsid w:val="75BF02DB"/>
    <w:rsid w:val="762EE954"/>
    <w:rsid w:val="767BEF32"/>
    <w:rsid w:val="76C373BD"/>
    <w:rsid w:val="76DE5035"/>
    <w:rsid w:val="770E7579"/>
    <w:rsid w:val="778F4741"/>
    <w:rsid w:val="779C3ABE"/>
    <w:rsid w:val="77A64E45"/>
    <w:rsid w:val="77CAA69E"/>
    <w:rsid w:val="77CBB667"/>
    <w:rsid w:val="77F31566"/>
    <w:rsid w:val="783F2454"/>
    <w:rsid w:val="784F5DA5"/>
    <w:rsid w:val="786D783A"/>
    <w:rsid w:val="7887FA58"/>
    <w:rsid w:val="78B8180D"/>
    <w:rsid w:val="7904D7BB"/>
    <w:rsid w:val="79425871"/>
    <w:rsid w:val="79A76D25"/>
    <w:rsid w:val="79DFB409"/>
    <w:rsid w:val="7A05CAFF"/>
    <w:rsid w:val="7A0FA238"/>
    <w:rsid w:val="7A2BB9DF"/>
    <w:rsid w:val="7A2E226E"/>
    <w:rsid w:val="7A45FBAE"/>
    <w:rsid w:val="7A974025"/>
    <w:rsid w:val="7ACED3AF"/>
    <w:rsid w:val="7AEEF379"/>
    <w:rsid w:val="7B04DE73"/>
    <w:rsid w:val="7B17A80A"/>
    <w:rsid w:val="7B2C4838"/>
    <w:rsid w:val="7B4984FC"/>
    <w:rsid w:val="7BB0739D"/>
    <w:rsid w:val="7C0402EA"/>
    <w:rsid w:val="7C29D11E"/>
    <w:rsid w:val="7C5BDCE8"/>
    <w:rsid w:val="7C5C3750"/>
    <w:rsid w:val="7C755BF6"/>
    <w:rsid w:val="7C783A69"/>
    <w:rsid w:val="7C79BF68"/>
    <w:rsid w:val="7C85E581"/>
    <w:rsid w:val="7C92D510"/>
    <w:rsid w:val="7CF33184"/>
    <w:rsid w:val="7CFFCF66"/>
    <w:rsid w:val="7D185D87"/>
    <w:rsid w:val="7D609AE1"/>
    <w:rsid w:val="7D619562"/>
    <w:rsid w:val="7DBB01C9"/>
    <w:rsid w:val="7DC2B2AB"/>
    <w:rsid w:val="7E76777D"/>
    <w:rsid w:val="7E78C512"/>
    <w:rsid w:val="7E99F9C6"/>
    <w:rsid w:val="7EDC17D4"/>
    <w:rsid w:val="7F51443D"/>
    <w:rsid w:val="7F669EF9"/>
    <w:rsid w:val="7F7CFE7F"/>
    <w:rsid w:val="7F83BDB4"/>
    <w:rsid w:val="7F9A5926"/>
    <w:rsid w:val="7FB62028"/>
    <w:rsid w:val="7FBC3477"/>
    <w:rsid w:val="7FE6C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9E7A8D"/>
  <w14:defaultImageDpi w14:val="300"/>
  <w15:docId w15:val="{8904C2CE-4685-C442-A631-64ADF9D9DE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2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0F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75A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75A"/>
  </w:style>
  <w:style w:type="paragraph" w:styleId="Footer">
    <w:name w:val="footer"/>
    <w:basedOn w:val="Normal"/>
    <w:link w:val="FooterChar"/>
    <w:uiPriority w:val="99"/>
    <w:unhideWhenUsed/>
    <w:rsid w:val="000F675A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75A"/>
  </w:style>
  <w:style w:type="character" w:styleId="PageNumber">
    <w:name w:val="page number"/>
    <w:basedOn w:val="DefaultParagraphFont"/>
    <w:uiPriority w:val="99"/>
    <w:semiHidden/>
    <w:unhideWhenUsed/>
    <w:rsid w:val="000F675A"/>
  </w:style>
  <w:style w:type="character" w:styleId="FollowedHyperlink">
    <w:name w:val="FollowedHyperlink"/>
    <w:basedOn w:val="DefaultParagraphFont"/>
    <w:uiPriority w:val="99"/>
    <w:semiHidden/>
    <w:unhideWhenUsed/>
    <w:rsid w:val="007351A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10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069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310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069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310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069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1069"/>
    <w:rPr>
      <w:rFonts w:ascii="Times New Roman" w:hAnsi="Times New Roman" w:cs="Times New Roman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footer" Target="footer.xml" Id="Rbf54d5df58b041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8473DCABE3D40A582160E4B9F0628" ma:contentTypeVersion="11" ma:contentTypeDescription="Create a new document." ma:contentTypeScope="" ma:versionID="5f10304663b0d2fca2890f1981f1d9d9">
  <xsd:schema xmlns:xsd="http://www.w3.org/2001/XMLSchema" xmlns:xs="http://www.w3.org/2001/XMLSchema" xmlns:p="http://schemas.microsoft.com/office/2006/metadata/properties" xmlns:ns3="980b7969-db2b-4c43-9af9-b0e05b42c820" xmlns:ns4="17952ff3-c4b3-47f6-abe0-7978f9448ba1" targetNamespace="http://schemas.microsoft.com/office/2006/metadata/properties" ma:root="true" ma:fieldsID="f329ccb3fa0e64b108e3009aa8383510" ns3:_="" ns4:_="">
    <xsd:import namespace="980b7969-db2b-4c43-9af9-b0e05b42c820"/>
    <xsd:import namespace="17952ff3-c4b3-47f6-abe0-7978f9448b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7969-db2b-4c43-9af9-b0e05b42c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52ff3-c4b3-47f6-abe0-7978f9448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65E67-2006-47CA-8311-D8D2E22C8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D1047F-75EB-48F0-91B1-AD61EB767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B0D499-D8BD-4485-90B9-DC48A456A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7969-db2b-4c43-9af9-b0e05b42c820"/>
    <ds:schemaRef ds:uri="17952ff3-c4b3-47f6-abe0-7978f9448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00993-08FA-4BE2-86C7-15933766A6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Mason</dc:creator>
  <keywords/>
  <dc:description/>
  <lastModifiedBy>Ashley Mason</lastModifiedBy>
  <revision>56</revision>
  <lastPrinted>2017-11-09T01:34:00.0000000Z</lastPrinted>
  <dcterms:created xsi:type="dcterms:W3CDTF">2021-01-26T19:00:00.0000000Z</dcterms:created>
  <dcterms:modified xsi:type="dcterms:W3CDTF">2025-09-08T16:12:33.2454012Z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0x0101000808473DCABE3D40A582160E4B9F0628</vt:lpwstr>
  </property>
</Properties>
</file>